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64" w:rsidRPr="00B2231E" w:rsidRDefault="00495CAB" w:rsidP="0049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bookmarkStart w:id="0" w:name="_GoBack"/>
      <w:bookmarkEnd w:id="0"/>
      <w:r w:rsidRPr="00B2231E">
        <w:rPr>
          <w:rFonts w:ascii="Calibri" w:eastAsia="Arial Rounded MT Bold" w:hAnsi="Calibri" w:cs="Calibri"/>
          <w:b/>
          <w:sz w:val="24"/>
          <w:szCs w:val="24"/>
        </w:rPr>
        <w:t>DOG RECORD</w:t>
      </w:r>
    </w:p>
    <w:p w:rsidR="00AD6164" w:rsidRPr="00B2231E" w:rsidRDefault="00AD6164" w:rsidP="00495CAB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0631"/>
      </w:tblGrid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dd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ss</w:t>
            </w:r>
          </w:p>
        </w:tc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Con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ct</w:t>
            </w:r>
            <w:r w:rsidRPr="00B2231E">
              <w:rPr>
                <w:rFonts w:ascii="Calibri" w:eastAsia="Arial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Pr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x</w:t>
            </w:r>
          </w:p>
        </w:tc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</w:t>
            </w:r>
            <w:r w:rsidR="00E81A08" w:rsidRPr="00B2231E">
              <w:rPr>
                <w:rFonts w:ascii="Calibri" w:eastAsia="Arial" w:hAnsi="Calibri" w:cs="Calibri"/>
                <w:sz w:val="24"/>
                <w:szCs w:val="24"/>
              </w:rPr>
              <w:t xml:space="preserve">OGS NSW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p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D0A5D" w:rsidRPr="00B2231E" w:rsidRDefault="00DD0A5D" w:rsidP="00495CAB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103"/>
        <w:gridCol w:w="1134"/>
        <w:gridCol w:w="4394"/>
      </w:tblGrid>
      <w:tr w:rsidR="009C0904" w:rsidRPr="00B2231E" w:rsidTr="00B60AB5">
        <w:trPr>
          <w:trHeight w:hRule="exact" w:val="36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Reg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d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106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36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p </w:t>
            </w:r>
            <w:r w:rsidR="009B798F" w:rsidRPr="00B2231E">
              <w:rPr>
                <w:rFonts w:ascii="Calibri" w:eastAsia="Arial" w:hAnsi="Calibri" w:cs="Calibri"/>
                <w:sz w:val="24"/>
                <w:szCs w:val="24"/>
              </w:rPr>
              <w:t>No.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x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36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Reg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n </w:t>
            </w:r>
            <w:r w:rsidR="009B798F" w:rsidRPr="00B2231E">
              <w:rPr>
                <w:rFonts w:ascii="Calibri" w:eastAsia="Arial" w:hAnsi="Calibri" w:cs="Calibri"/>
                <w:sz w:val="24"/>
                <w:szCs w:val="24"/>
              </w:rPr>
              <w:t>No.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Br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d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370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9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B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h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0E5890">
            <w:pPr>
              <w:tabs>
                <w:tab w:val="left" w:pos="1419"/>
              </w:tabs>
              <w:ind w:left="852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/</w:t>
            </w:r>
            <w:r w:rsidR="000E5890"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Co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ou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D0A5D" w:rsidRPr="00B2231E" w:rsidRDefault="00DD0A5D" w:rsidP="00495CAB">
      <w:pPr>
        <w:ind w:right="32"/>
        <w:rPr>
          <w:rFonts w:ascii="Calibri" w:hAnsi="Calibri" w:cs="Calibri"/>
          <w:sz w:val="24"/>
          <w:szCs w:val="24"/>
        </w:rPr>
      </w:pPr>
    </w:p>
    <w:p w:rsidR="00DD0A5D" w:rsidRPr="00B2231E" w:rsidRDefault="00DD0A5D" w:rsidP="00495CAB">
      <w:pPr>
        <w:ind w:right="32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B</w:t>
      </w:r>
      <w:r w:rsidRPr="00B2231E">
        <w:rPr>
          <w:rFonts w:ascii="Calibri" w:eastAsia="Arial" w:hAnsi="Calibri" w:cs="Calibri"/>
          <w:b/>
          <w:spacing w:val="-4"/>
          <w:position w:val="-1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spacing w:val="4"/>
          <w:position w:val="-1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position w:val="-1"/>
          <w:sz w:val="24"/>
          <w:szCs w:val="24"/>
        </w:rPr>
        <w:t xml:space="preserve">H </w:t>
      </w: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H</w:t>
      </w:r>
      <w:r w:rsidRPr="00B2231E">
        <w:rPr>
          <w:rFonts w:ascii="Calibri" w:eastAsia="Arial" w:hAnsi="Calibri" w:cs="Calibri"/>
          <w:b/>
          <w:spacing w:val="-4"/>
          <w:position w:val="-1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S</w:t>
      </w:r>
      <w:r w:rsidRPr="00B2231E">
        <w:rPr>
          <w:rFonts w:ascii="Calibri" w:eastAsia="Arial" w:hAnsi="Calibri" w:cs="Calibri"/>
          <w:b/>
          <w:spacing w:val="4"/>
          <w:position w:val="-1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position w:val="-1"/>
          <w:sz w:val="24"/>
          <w:szCs w:val="24"/>
        </w:rPr>
        <w:t>Y OF WHOLE LITTER</w:t>
      </w: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985"/>
        <w:gridCol w:w="4252"/>
        <w:gridCol w:w="4394"/>
      </w:tblGrid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 live 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 live 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 stillborn females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n 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il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 males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n 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pacing w:val="-2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 xml:space="preserve">Number of females that </w:t>
            </w:r>
            <w:r w:rsidR="008F5C24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died post-whelping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8F5C24" w:rsidP="00495CAB">
            <w:pPr>
              <w:ind w:right="32"/>
              <w:rPr>
                <w:rFonts w:ascii="Calibri" w:eastAsia="Arial" w:hAnsi="Calibri" w:cs="Calibri"/>
                <w:spacing w:val="-2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Number of males that died post-whelping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495CA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148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DD0A5D" w:rsidRPr="00B2231E" w:rsidRDefault="00DD0A5D" w:rsidP="00495CAB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De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p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</w:p>
        </w:tc>
      </w:tr>
      <w:tr w:rsidR="00DD0A5D" w:rsidRPr="00B2231E" w:rsidTr="00580AB5">
        <w:trPr>
          <w:trHeight w:hRule="exact" w:val="1418"/>
        </w:trPr>
        <w:tc>
          <w:tcPr>
            <w:tcW w:w="148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A5D" w:rsidRPr="00B2231E" w:rsidRDefault="00DD0A5D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33B5B" w:rsidRPr="00B2231E" w:rsidRDefault="00A33B5B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4253"/>
        <w:gridCol w:w="10631"/>
      </w:tblGrid>
      <w:tr w:rsidR="009C0904" w:rsidRPr="00B2231E" w:rsidTr="00B60AB5">
        <w:trPr>
          <w:trHeight w:val="851"/>
        </w:trPr>
        <w:tc>
          <w:tcPr>
            <w:tcW w:w="4253" w:type="dxa"/>
            <w:shd w:val="clear" w:color="auto" w:fill="F2F2F2" w:themeFill="background1" w:themeFillShade="F2"/>
          </w:tcPr>
          <w:p w:rsidR="009F2619" w:rsidRPr="00B2231E" w:rsidRDefault="009F2619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sz w:val="24"/>
                <w:szCs w:val="24"/>
              </w:rPr>
              <w:t>Purpose of Dog</w:t>
            </w:r>
          </w:p>
        </w:tc>
        <w:tc>
          <w:tcPr>
            <w:tcW w:w="10631" w:type="dxa"/>
          </w:tcPr>
          <w:p w:rsidR="009F2619" w:rsidRPr="00B2231E" w:rsidRDefault="009F2619" w:rsidP="00EA4C3D">
            <w:pPr>
              <w:tabs>
                <w:tab w:val="left" w:pos="4008"/>
                <w:tab w:val="left" w:pos="7126"/>
              </w:tabs>
              <w:ind w:left="322"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z w:val="24"/>
                <w:szCs w:val="24"/>
              </w:rPr>
              <w:t xml:space="preserve"> Exhibition</w:t>
            </w:r>
            <w:r w:rsidR="00495CAB" w:rsidRPr="00B2231E">
              <w:rPr>
                <w:rFonts w:ascii="Calibri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z w:val="24"/>
                <w:szCs w:val="24"/>
              </w:rPr>
              <w:t xml:space="preserve"> Companion</w:t>
            </w:r>
            <w:r w:rsidR="00495CAB" w:rsidRPr="00B2231E">
              <w:rPr>
                <w:rFonts w:ascii="Calibri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231E">
              <w:rPr>
                <w:rFonts w:ascii="Calibri" w:hAnsi="Calibri" w:cs="Calibri"/>
                <w:sz w:val="24"/>
                <w:szCs w:val="24"/>
              </w:rPr>
              <w:t>Breeding</w:t>
            </w:r>
          </w:p>
          <w:p w:rsidR="009F2619" w:rsidRPr="00B2231E" w:rsidRDefault="009F2619" w:rsidP="00EA4C3D">
            <w:pPr>
              <w:tabs>
                <w:tab w:val="left" w:pos="4357"/>
              </w:tabs>
              <w:ind w:left="322"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sz w:val="24"/>
                <w:szCs w:val="24"/>
              </w:rPr>
              <w:t>(any discipline)</w:t>
            </w: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AD6164" w:rsidP="002641D2">
      <w:pPr>
        <w:shd w:val="clear" w:color="auto" w:fill="F2F2F2" w:themeFill="background1" w:themeFillShade="F2"/>
        <w:ind w:right="32"/>
        <w:rPr>
          <w:rFonts w:ascii="Calibri" w:hAnsi="Calibri" w:cs="Calibri"/>
          <w:sz w:val="24"/>
          <w:szCs w:val="24"/>
        </w:rPr>
        <w:sectPr w:rsidR="00AD6164" w:rsidRPr="00B2231E" w:rsidSect="00580AB5">
          <w:footerReference w:type="default" r:id="rId8"/>
          <w:pgSz w:w="15840" w:h="12240" w:orient="landscape" w:code="1"/>
          <w:pgMar w:top="567" w:right="567" w:bottom="567" w:left="567" w:header="709" w:footer="709" w:gutter="0"/>
          <w:cols w:space="720"/>
          <w:docGrid w:linePitch="272"/>
        </w:sectPr>
      </w:pPr>
    </w:p>
    <w:p w:rsidR="000E5890" w:rsidRPr="00B2231E" w:rsidRDefault="000E5890" w:rsidP="000E5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NEW OWNER DETAILS</w:t>
      </w:r>
    </w:p>
    <w:p w:rsidR="000E5890" w:rsidRPr="00B2231E" w:rsidRDefault="000E5890" w:rsidP="000E5890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119"/>
        <w:gridCol w:w="3543"/>
        <w:gridCol w:w="3402"/>
      </w:tblGrid>
      <w:tr w:rsidR="009C0904" w:rsidRPr="00B2231E" w:rsidTr="00B60AB5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10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den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add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116F0A" w:rsidRPr="00B2231E" w:rsidRDefault="00116F0A" w:rsidP="002641D2">
            <w:pPr>
              <w:ind w:right="32"/>
              <w:rPr>
                <w:rFonts w:ascii="Calibri" w:eastAsia="Arial" w:hAnsi="Calibri" w:cs="Calibri"/>
                <w:spacing w:val="-2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 xml:space="preserve">Address </w:t>
            </w:r>
            <w:r w:rsidR="00101611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 xml:space="preserve">where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dog is housed</w:t>
            </w:r>
          </w:p>
        </w:tc>
        <w:tc>
          <w:tcPr>
            <w:tcW w:w="10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F0A" w:rsidRPr="00B2231E" w:rsidRDefault="00116F0A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Con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ct</w:t>
            </w:r>
            <w:r w:rsidRPr="00B2231E">
              <w:rPr>
                <w:rFonts w:ascii="Calibri" w:eastAsia="Arial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10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an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gned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?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101611" w:rsidP="00EA4C3D">
            <w:pPr>
              <w:tabs>
                <w:tab w:val="left" w:pos="1417"/>
              </w:tabs>
              <w:ind w:left="283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="00E41AAF" w:rsidRPr="00B2231E">
              <w:rPr>
                <w:rFonts w:ascii="Calibri" w:hAnsi="Calibri" w:cs="Calibri"/>
                <w:spacing w:val="-20"/>
                <w:sz w:val="24"/>
                <w:szCs w:val="24"/>
              </w:rPr>
              <w:t xml:space="preserve"> </w:t>
            </w:r>
            <w:r w:rsidR="00E41AAF"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="00E41AA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="00E41AAF"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="000E5890"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="00E41AAF" w:rsidRPr="00B2231E">
              <w:rPr>
                <w:rFonts w:ascii="Calibri" w:hAnsi="Calibri" w:cs="Calibri"/>
                <w:spacing w:val="-26"/>
                <w:sz w:val="24"/>
                <w:szCs w:val="24"/>
              </w:rPr>
              <w:t xml:space="preserve"> </w:t>
            </w:r>
            <w:r w:rsidR="00E41AA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="00E41AAF"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an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odged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?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101611" w:rsidP="00B60AB5">
            <w:pPr>
              <w:tabs>
                <w:tab w:val="left" w:pos="1981"/>
              </w:tabs>
              <w:ind w:left="847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="00E41AAF" w:rsidRPr="00B2231E">
              <w:rPr>
                <w:rFonts w:ascii="Calibri" w:hAnsi="Calibri" w:cs="Calibri"/>
                <w:spacing w:val="-21"/>
                <w:sz w:val="24"/>
                <w:szCs w:val="24"/>
              </w:rPr>
              <w:t xml:space="preserve"> </w:t>
            </w:r>
            <w:r w:rsidR="00E41AAF"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="00E41AA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="00E41AAF"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="000E5890"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41AA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="00E41AAF"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</w:tc>
      </w:tr>
      <w:tr w:rsidR="00EA4C3D" w:rsidRPr="00B2231E" w:rsidTr="00A03ADD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EA4C3D" w:rsidRPr="00B2231E" w:rsidRDefault="00EA4C3D" w:rsidP="00EA4C3D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Sales contract signed and given to new owner?</w:t>
            </w:r>
          </w:p>
        </w:tc>
        <w:tc>
          <w:tcPr>
            <w:tcW w:w="10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4C3D" w:rsidRPr="00B2231E" w:rsidRDefault="00EA4C3D" w:rsidP="00EA4C3D">
            <w:pPr>
              <w:tabs>
                <w:tab w:val="left" w:pos="1417"/>
              </w:tabs>
              <w:ind w:left="283"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0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6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</w:tc>
      </w:tr>
    </w:tbl>
    <w:p w:rsidR="00AD6164" w:rsidRPr="00B2231E" w:rsidRDefault="00E41AAF" w:rsidP="00B60AB5">
      <w:pPr>
        <w:ind w:right="32"/>
        <w:rPr>
          <w:rFonts w:ascii="Calibri" w:eastAsia="Arial" w:hAnsi="Calibri" w:cs="Calibri"/>
          <w:b/>
          <w:sz w:val="24"/>
          <w:szCs w:val="24"/>
        </w:rPr>
      </w:pPr>
      <w:r w:rsidRPr="00B2231E">
        <w:rPr>
          <w:rFonts w:ascii="Calibri" w:eastAsia="Arial" w:hAnsi="Calibri" w:cs="Calibri"/>
          <w:b/>
          <w:i/>
          <w:spacing w:val="-2"/>
          <w:sz w:val="24"/>
          <w:szCs w:val="24"/>
        </w:rPr>
        <w:t>N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:</w:t>
      </w:r>
      <w:r w:rsidRPr="00B2231E">
        <w:rPr>
          <w:rFonts w:ascii="Calibri" w:eastAsia="Arial" w:hAnsi="Calibri" w:cs="Calibri"/>
          <w:b/>
          <w:i/>
          <w:spacing w:val="4"/>
          <w:sz w:val="24"/>
          <w:szCs w:val="24"/>
        </w:rPr>
        <w:t xml:space="preserve"> </w:t>
      </w:r>
      <w:r w:rsidR="000E5890" w:rsidRPr="00B2231E">
        <w:rPr>
          <w:rFonts w:ascii="Calibri" w:eastAsia="Arial" w:hAnsi="Calibri" w:cs="Calibri"/>
          <w:b/>
          <w:i/>
          <w:spacing w:val="4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2"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op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y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f</w:t>
      </w:r>
      <w:r w:rsidRPr="00B2231E">
        <w:rPr>
          <w:rFonts w:ascii="Calibri" w:eastAsia="Arial" w:hAnsi="Calibri" w:cs="Calibri"/>
          <w:b/>
          <w:i/>
          <w:spacing w:val="5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3"/>
          <w:sz w:val="24"/>
          <w:szCs w:val="24"/>
        </w:rPr>
        <w:t>m</w:t>
      </w:r>
      <w:r w:rsidRPr="00B2231E">
        <w:rPr>
          <w:rFonts w:ascii="Calibri" w:eastAsia="Arial" w:hAnsi="Calibri" w:cs="Calibri"/>
          <w:b/>
          <w:i/>
          <w:spacing w:val="-7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h</w:t>
      </w:r>
      <w:r w:rsidRPr="00B2231E">
        <w:rPr>
          <w:rFonts w:ascii="Calibri" w:eastAsia="Arial" w:hAnsi="Calibri" w:cs="Calibri"/>
          <w:b/>
          <w:i/>
          <w:spacing w:val="-7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p</w:t>
      </w:r>
      <w:r w:rsidRPr="00B2231E">
        <w:rPr>
          <w:rFonts w:ascii="Calibri" w:eastAsia="Arial" w:hAnsi="Calibri" w:cs="Calibri"/>
          <w:b/>
          <w:i/>
          <w:spacing w:val="10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3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an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s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f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f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m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 xml:space="preserve"> an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d s</w:t>
      </w:r>
      <w:r w:rsidRPr="00B2231E">
        <w:rPr>
          <w:rFonts w:ascii="Calibri" w:eastAsia="Arial" w:hAnsi="Calibri" w:cs="Calibri"/>
          <w:b/>
          <w:i/>
          <w:spacing w:val="-7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gne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d</w:t>
      </w:r>
      <w:r w:rsidRPr="00B2231E">
        <w:rPr>
          <w:rFonts w:ascii="Calibri" w:eastAsia="Arial" w:hAnsi="Calibri" w:cs="Calibri"/>
          <w:b/>
          <w:i/>
          <w:spacing w:val="7"/>
          <w:sz w:val="24"/>
          <w:szCs w:val="24"/>
        </w:rPr>
        <w:t xml:space="preserve"> </w:t>
      </w:r>
      <w:r w:rsidR="00101611" w:rsidRPr="00B2231E">
        <w:rPr>
          <w:rFonts w:ascii="Calibri" w:eastAsia="Arial" w:hAnsi="Calibri" w:cs="Calibri"/>
          <w:b/>
          <w:i/>
          <w:spacing w:val="7"/>
          <w:sz w:val="24"/>
          <w:szCs w:val="24"/>
        </w:rPr>
        <w:t>contract/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gu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n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pacing w:val="6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s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hou</w:t>
      </w:r>
      <w:r w:rsidRPr="00B2231E">
        <w:rPr>
          <w:rFonts w:ascii="Calibri" w:eastAsia="Arial" w:hAnsi="Calibri" w:cs="Calibri"/>
          <w:b/>
          <w:i/>
          <w:spacing w:val="-7"/>
          <w:sz w:val="24"/>
          <w:szCs w:val="24"/>
        </w:rPr>
        <w:t>l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d</w:t>
      </w:r>
      <w:r w:rsidRPr="00B2231E">
        <w:rPr>
          <w:rFonts w:ascii="Calibri" w:eastAsia="Arial" w:hAnsi="Calibri" w:cs="Calibri"/>
          <w:b/>
          <w:i/>
          <w:spacing w:val="7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b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pacing w:val="4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tt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he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d</w:t>
      </w:r>
    </w:p>
    <w:p w:rsidR="00AD6164" w:rsidRPr="00B2231E" w:rsidRDefault="00AD6164" w:rsidP="00B60AB5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101611" w:rsidP="00B60AB5">
      <w:pPr>
        <w:ind w:right="32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DEATH/</w:t>
      </w:r>
      <w:r w:rsidR="00E41AAF"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E</w:t>
      </w:r>
      <w:r w:rsidR="00E41AAF" w:rsidRPr="00B2231E">
        <w:rPr>
          <w:rFonts w:ascii="Calibri" w:eastAsia="Arial" w:hAnsi="Calibri" w:cs="Calibri"/>
          <w:b/>
          <w:spacing w:val="-6"/>
          <w:position w:val="-1"/>
          <w:sz w:val="24"/>
          <w:szCs w:val="24"/>
        </w:rPr>
        <w:t>U</w:t>
      </w:r>
      <w:r w:rsidR="00E41AAF" w:rsidRPr="00B2231E">
        <w:rPr>
          <w:rFonts w:ascii="Calibri" w:eastAsia="Arial" w:hAnsi="Calibri" w:cs="Calibri"/>
          <w:b/>
          <w:spacing w:val="4"/>
          <w:position w:val="-1"/>
          <w:sz w:val="24"/>
          <w:szCs w:val="24"/>
        </w:rPr>
        <w:t>T</w:t>
      </w:r>
      <w:r w:rsidR="00E41AAF"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H</w:t>
      </w:r>
      <w:r w:rsidR="00E41AAF" w:rsidRPr="00B2231E">
        <w:rPr>
          <w:rFonts w:ascii="Calibri" w:eastAsia="Arial" w:hAnsi="Calibri" w:cs="Calibri"/>
          <w:b/>
          <w:spacing w:val="-6"/>
          <w:position w:val="-1"/>
          <w:sz w:val="24"/>
          <w:szCs w:val="24"/>
        </w:rPr>
        <w:t>A</w:t>
      </w:r>
      <w:r w:rsidR="00E41AAF" w:rsidRPr="00B2231E">
        <w:rPr>
          <w:rFonts w:ascii="Calibri" w:eastAsia="Arial" w:hAnsi="Calibri" w:cs="Calibri"/>
          <w:b/>
          <w:spacing w:val="4"/>
          <w:position w:val="-1"/>
          <w:sz w:val="24"/>
          <w:szCs w:val="24"/>
        </w:rPr>
        <w:t>N</w:t>
      </w:r>
      <w:r w:rsidR="00E41AAF" w:rsidRPr="00B2231E">
        <w:rPr>
          <w:rFonts w:ascii="Calibri" w:eastAsia="Arial" w:hAnsi="Calibri" w:cs="Calibri"/>
          <w:b/>
          <w:spacing w:val="-6"/>
          <w:position w:val="-1"/>
          <w:sz w:val="24"/>
          <w:szCs w:val="24"/>
        </w:rPr>
        <w:t>A</w:t>
      </w:r>
      <w:r w:rsidR="00E41AAF"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SI</w:t>
      </w:r>
      <w:r w:rsidR="00E41AAF" w:rsidRPr="00B2231E">
        <w:rPr>
          <w:rFonts w:ascii="Calibri" w:eastAsia="Arial" w:hAnsi="Calibri" w:cs="Calibri"/>
          <w:b/>
          <w:position w:val="-1"/>
          <w:sz w:val="24"/>
          <w:szCs w:val="24"/>
        </w:rPr>
        <w:t>A</w:t>
      </w:r>
      <w:r w:rsidR="00E41AAF" w:rsidRPr="00B2231E">
        <w:rPr>
          <w:rFonts w:ascii="Calibri" w:eastAsia="Arial" w:hAnsi="Calibri" w:cs="Calibri"/>
          <w:b/>
          <w:spacing w:val="-4"/>
          <w:position w:val="-1"/>
          <w:sz w:val="24"/>
          <w:szCs w:val="24"/>
        </w:rPr>
        <w:t xml:space="preserve"> </w:t>
      </w:r>
      <w:r w:rsidR="00E41AAF"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D</w:t>
      </w:r>
      <w:r w:rsidR="00E41AAF"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E</w:t>
      </w:r>
      <w:r w:rsidR="00E41AAF" w:rsidRPr="00B2231E">
        <w:rPr>
          <w:rFonts w:ascii="Calibri" w:eastAsia="Arial" w:hAnsi="Calibri" w:cs="Calibri"/>
          <w:b/>
          <w:spacing w:val="9"/>
          <w:position w:val="-1"/>
          <w:sz w:val="24"/>
          <w:szCs w:val="24"/>
        </w:rPr>
        <w:t>T</w:t>
      </w:r>
      <w:r w:rsidR="00E41AAF" w:rsidRPr="00B2231E">
        <w:rPr>
          <w:rFonts w:ascii="Calibri" w:eastAsia="Arial" w:hAnsi="Calibri" w:cs="Calibri"/>
          <w:b/>
          <w:spacing w:val="-6"/>
          <w:position w:val="-1"/>
          <w:sz w:val="24"/>
          <w:szCs w:val="24"/>
        </w:rPr>
        <w:t>A</w:t>
      </w:r>
      <w:r w:rsidR="00E41AAF" w:rsidRPr="00B2231E">
        <w:rPr>
          <w:rFonts w:ascii="Calibri" w:eastAsia="Arial" w:hAnsi="Calibri" w:cs="Calibri"/>
          <w:b/>
          <w:spacing w:val="-4"/>
          <w:position w:val="-1"/>
          <w:sz w:val="24"/>
          <w:szCs w:val="24"/>
        </w:rPr>
        <w:t>I</w:t>
      </w:r>
      <w:r w:rsidR="00E41AAF" w:rsidRPr="00B2231E">
        <w:rPr>
          <w:rFonts w:ascii="Calibri" w:eastAsia="Arial" w:hAnsi="Calibri" w:cs="Calibri"/>
          <w:b/>
          <w:position w:val="-1"/>
          <w:sz w:val="24"/>
          <w:szCs w:val="24"/>
        </w:rPr>
        <w:t>LS</w:t>
      </w: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0064"/>
      </w:tblGrid>
      <w:tr w:rsidR="009C0904" w:rsidRPr="00B2231E" w:rsidTr="00B60AB5">
        <w:trPr>
          <w:trHeight w:hRule="exact" w:val="423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9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u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hana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a (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dea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10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0E5890" w:rsidP="000E5890">
            <w:pPr>
              <w:ind w:left="850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</w:p>
        </w:tc>
      </w:tr>
      <w:tr w:rsidR="009C0904" w:rsidRPr="00B2231E" w:rsidTr="00B60AB5">
        <w:trPr>
          <w:trHeight w:hRule="exact" w:val="403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V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pe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g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eu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hana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a</w:t>
            </w:r>
          </w:p>
        </w:tc>
        <w:tc>
          <w:tcPr>
            <w:tcW w:w="10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60AB5">
        <w:trPr>
          <w:trHeight w:hRule="exact" w:val="1157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Rea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n 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eu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hana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(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dea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10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EA4C3D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EA4C3D">
      <w:pPr>
        <w:ind w:right="32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spacing w:val="4"/>
          <w:position w:val="-1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spacing w:val="-6"/>
          <w:position w:val="-1"/>
          <w:sz w:val="24"/>
          <w:szCs w:val="24"/>
        </w:rPr>
        <w:t>U</w:t>
      </w: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position w:val="-1"/>
          <w:sz w:val="24"/>
          <w:szCs w:val="24"/>
        </w:rPr>
        <w:t>N</w:t>
      </w:r>
      <w:r w:rsidRPr="00B2231E">
        <w:rPr>
          <w:rFonts w:ascii="Calibri" w:eastAsia="Arial" w:hAnsi="Calibri" w:cs="Calibri"/>
          <w:b/>
          <w:spacing w:val="-4"/>
          <w:position w:val="-1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spacing w:val="1"/>
          <w:position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spacing w:val="-1"/>
          <w:position w:val="-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position w:val="-1"/>
          <w:sz w:val="24"/>
          <w:szCs w:val="24"/>
        </w:rPr>
        <w:t>D</w:t>
      </w: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835"/>
        <w:gridCol w:w="3402"/>
        <w:gridCol w:w="3827"/>
      </w:tblGrid>
      <w:tr w:rsidR="009C0904" w:rsidRPr="00B2231E" w:rsidTr="00EA4C3D">
        <w:trPr>
          <w:trHeight w:hRule="exact" w:val="370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p </w:t>
            </w:r>
            <w:r w:rsidR="009B798F" w:rsidRPr="00B2231E">
              <w:rPr>
                <w:rFonts w:ascii="Calibri" w:eastAsia="Arial" w:hAnsi="Calibri" w:cs="Calibri"/>
                <w:sz w:val="24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u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rn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0E5890" w:rsidP="000E5890">
            <w:pPr>
              <w:tabs>
                <w:tab w:val="left" w:pos="1130"/>
                <w:tab w:val="left" w:pos="1839"/>
              </w:tabs>
              <w:ind w:left="847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</w:p>
        </w:tc>
      </w:tr>
      <w:tr w:rsidR="009C0904" w:rsidRPr="00B2231E" w:rsidTr="00EA4C3D">
        <w:trPr>
          <w:trHeight w:hRule="exact" w:val="802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m 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an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gned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890" w:rsidRPr="00B2231E" w:rsidRDefault="000E5890" w:rsidP="00EA4C3D">
            <w:pPr>
              <w:tabs>
                <w:tab w:val="left" w:pos="1417"/>
              </w:tabs>
              <w:ind w:left="283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0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6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  <w:p w:rsidR="00AD6164" w:rsidRPr="00B2231E" w:rsidRDefault="00BD1FF8" w:rsidP="00EA4C3D">
            <w:pPr>
              <w:tabs>
                <w:tab w:val="left" w:pos="1417"/>
                <w:tab w:val="left" w:pos="1984"/>
              </w:tabs>
              <w:ind w:left="283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: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 xml:space="preserve"> 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an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6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r 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odged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890" w:rsidRPr="00B2231E" w:rsidRDefault="000E5890" w:rsidP="00EA4C3D">
            <w:pPr>
              <w:tabs>
                <w:tab w:val="left" w:pos="1697"/>
              </w:tabs>
              <w:ind w:left="280" w:right="32"/>
              <w:rPr>
                <w:rFonts w:ascii="Calibri" w:eastAsia="Arial" w:hAnsi="Calibri" w:cs="Calibri"/>
                <w:spacing w:val="-2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  <w:p w:rsidR="00AD6164" w:rsidRPr="00B2231E" w:rsidRDefault="00E41AAF" w:rsidP="00EA4C3D">
            <w:pPr>
              <w:tabs>
                <w:tab w:val="left" w:pos="1414"/>
                <w:tab w:val="left" w:pos="2264"/>
              </w:tabs>
              <w:ind w:left="280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="000E5890" w:rsidRPr="00B2231E">
              <w:rPr>
                <w:rFonts w:ascii="Calibri" w:eastAsia="Arial" w:hAnsi="Calibri" w:cs="Calibri"/>
                <w:sz w:val="24"/>
                <w:szCs w:val="24"/>
              </w:rPr>
              <w:t>:</w:t>
            </w:r>
            <w:r w:rsidR="000E5890"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  <w:r w:rsidR="000E5890"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</w:p>
        </w:tc>
      </w:tr>
      <w:tr w:rsidR="009C0904" w:rsidRPr="00B2231E" w:rsidTr="00580AB5">
        <w:trPr>
          <w:trHeight w:hRule="exact" w:val="1418"/>
        </w:trPr>
        <w:tc>
          <w:tcPr>
            <w:tcW w:w="148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u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rn 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ea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n</w:t>
            </w:r>
          </w:p>
        </w:tc>
      </w:tr>
    </w:tbl>
    <w:p w:rsidR="00AD6164" w:rsidRPr="00B2231E" w:rsidRDefault="00E41AAF" w:rsidP="00BD1FF8">
      <w:pPr>
        <w:ind w:left="426"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b/>
          <w:i/>
          <w:spacing w:val="-2"/>
          <w:sz w:val="24"/>
          <w:szCs w:val="24"/>
        </w:rPr>
        <w:t>N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:</w:t>
      </w:r>
      <w:r w:rsidRPr="00B2231E">
        <w:rPr>
          <w:rFonts w:ascii="Calibri" w:eastAsia="Arial" w:hAnsi="Calibri" w:cs="Calibri"/>
          <w:b/>
          <w:i/>
          <w:spacing w:val="4"/>
          <w:sz w:val="24"/>
          <w:szCs w:val="24"/>
        </w:rPr>
        <w:t xml:space="preserve"> </w:t>
      </w:r>
      <w:r w:rsidR="00BD1FF8" w:rsidRPr="00B2231E">
        <w:rPr>
          <w:rFonts w:ascii="Calibri" w:eastAsia="Arial" w:hAnsi="Calibri" w:cs="Calibri"/>
          <w:b/>
          <w:i/>
          <w:spacing w:val="4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2"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op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y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f</w:t>
      </w:r>
      <w:r w:rsidRPr="00B2231E">
        <w:rPr>
          <w:rFonts w:ascii="Calibri" w:eastAsia="Arial" w:hAnsi="Calibri" w:cs="Calibri"/>
          <w:b/>
          <w:i/>
          <w:spacing w:val="6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3"/>
          <w:sz w:val="24"/>
          <w:szCs w:val="24"/>
        </w:rPr>
        <w:t>m</w:t>
      </w:r>
      <w:r w:rsidRPr="00B2231E">
        <w:rPr>
          <w:rFonts w:ascii="Calibri" w:eastAsia="Arial" w:hAnsi="Calibri" w:cs="Calibri"/>
          <w:b/>
          <w:i/>
          <w:spacing w:val="-7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h</w:t>
      </w:r>
      <w:r w:rsidRPr="00B2231E">
        <w:rPr>
          <w:rFonts w:ascii="Calibri" w:eastAsia="Arial" w:hAnsi="Calibri" w:cs="Calibri"/>
          <w:b/>
          <w:i/>
          <w:spacing w:val="-7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p</w:t>
      </w:r>
      <w:r w:rsidRPr="00B2231E">
        <w:rPr>
          <w:rFonts w:ascii="Calibri" w:eastAsia="Arial" w:hAnsi="Calibri" w:cs="Calibri"/>
          <w:b/>
          <w:i/>
          <w:spacing w:val="10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3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an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s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f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f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i/>
          <w:spacing w:val="1"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m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 xml:space="preserve"> </w:t>
      </w:r>
      <w:r w:rsidR="00101611" w:rsidRPr="00B2231E">
        <w:rPr>
          <w:rFonts w:ascii="Calibri" w:eastAsia="Arial" w:hAnsi="Calibri" w:cs="Calibri"/>
          <w:b/>
          <w:i/>
          <w:sz w:val="24"/>
          <w:szCs w:val="24"/>
        </w:rPr>
        <w:t>must</w:t>
      </w:r>
      <w:r w:rsidRPr="00B2231E">
        <w:rPr>
          <w:rFonts w:ascii="Calibri" w:eastAsia="Arial" w:hAnsi="Calibri" w:cs="Calibri"/>
          <w:b/>
          <w:i/>
          <w:spacing w:val="7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b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 xml:space="preserve"> a</w:t>
      </w:r>
      <w:r w:rsidRPr="00B2231E">
        <w:rPr>
          <w:rFonts w:ascii="Calibri" w:eastAsia="Arial" w:hAnsi="Calibri" w:cs="Calibri"/>
          <w:b/>
          <w:i/>
          <w:spacing w:val="-3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i/>
          <w:spacing w:val="2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i/>
          <w:spacing w:val="-5"/>
          <w:sz w:val="24"/>
          <w:szCs w:val="24"/>
        </w:rPr>
        <w:t>h</w:t>
      </w:r>
      <w:r w:rsidRPr="00B2231E">
        <w:rPr>
          <w:rFonts w:ascii="Calibri" w:eastAsia="Arial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i/>
          <w:sz w:val="24"/>
          <w:szCs w:val="24"/>
        </w:rPr>
        <w:t>d</w:t>
      </w:r>
    </w:p>
    <w:p w:rsidR="00AD6164" w:rsidRPr="00B2231E" w:rsidRDefault="00AD6164" w:rsidP="002641D2">
      <w:pPr>
        <w:ind w:right="32"/>
        <w:rPr>
          <w:rFonts w:ascii="Calibri" w:eastAsia="Calibri" w:hAnsi="Calibri" w:cs="Calibri"/>
          <w:sz w:val="24"/>
          <w:szCs w:val="24"/>
        </w:rPr>
        <w:sectPr w:rsidR="00AD6164" w:rsidRPr="00B2231E" w:rsidSect="000E5890">
          <w:footerReference w:type="default" r:id="rId9"/>
          <w:pgSz w:w="15840" w:h="12240" w:orient="landscape"/>
          <w:pgMar w:top="567" w:right="567" w:bottom="567" w:left="567" w:header="709" w:footer="709" w:gutter="0"/>
          <w:cols w:space="720"/>
          <w:docGrid w:linePitch="272"/>
        </w:sectPr>
      </w:pPr>
    </w:p>
    <w:p w:rsidR="00B60AB5" w:rsidRPr="00B2231E" w:rsidRDefault="00B60AB5" w:rsidP="00EA4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VACCINATION &amp; WORMING HISTORY</w:t>
      </w:r>
    </w:p>
    <w:p w:rsidR="00B60AB5" w:rsidRPr="00B2231E" w:rsidRDefault="00B60AB5" w:rsidP="00EA4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Calibri" w:hAnsi="Calibri" w:cs="Calibri"/>
          <w:b/>
          <w:sz w:val="24"/>
          <w:szCs w:val="24"/>
        </w:rPr>
        <w:t>(M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sz w:val="24"/>
          <w:szCs w:val="24"/>
        </w:rPr>
        <w:t xml:space="preserve">t 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B2231E">
        <w:rPr>
          <w:rFonts w:ascii="Calibri" w:eastAsia="Calibri" w:hAnsi="Calibri" w:cs="Calibri"/>
          <w:b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5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cc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z w:val="24"/>
          <w:szCs w:val="24"/>
        </w:rPr>
        <w:t>m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B2231E">
        <w:rPr>
          <w:rFonts w:ascii="Calibri" w:eastAsia="Calibri" w:hAnsi="Calibri" w:cs="Calibri"/>
          <w:b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4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z w:val="24"/>
          <w:szCs w:val="24"/>
        </w:rPr>
        <w:t>ed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B2231E">
        <w:rPr>
          <w:rFonts w:ascii="Calibri" w:eastAsia="Calibri" w:hAnsi="Calibri" w:cs="Calibri"/>
          <w:b/>
          <w:sz w:val="24"/>
          <w:szCs w:val="24"/>
        </w:rPr>
        <w:t>y a</w:t>
      </w:r>
      <w:r w:rsidRPr="00B2231E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B2231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Pr="00B2231E"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z w:val="24"/>
          <w:szCs w:val="24"/>
        </w:rPr>
        <w:t>f</w:t>
      </w:r>
      <w:r w:rsidRPr="00B2231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v</w:t>
      </w:r>
      <w:r w:rsidRPr="00B2231E">
        <w:rPr>
          <w:rFonts w:ascii="Calibri" w:eastAsia="Calibri" w:hAnsi="Calibri" w:cs="Calibri"/>
          <w:b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spacing w:val="5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ss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B2231E">
        <w:rPr>
          <w:rFonts w:ascii="Calibri" w:eastAsia="Calibri" w:hAnsi="Calibri" w:cs="Calibri"/>
          <w:b/>
          <w:sz w:val="24"/>
          <w:szCs w:val="24"/>
        </w:rPr>
        <w:t>ed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v</w:t>
      </w:r>
      <w:r w:rsidRPr="00B2231E">
        <w:rPr>
          <w:rFonts w:ascii="Calibri" w:eastAsia="Calibri" w:hAnsi="Calibri" w:cs="Calibri"/>
          <w:b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4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pacing w:val="4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or</w:t>
      </w:r>
      <w:r w:rsidRPr="00B2231E"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sz w:val="24"/>
          <w:szCs w:val="24"/>
        </w:rPr>
        <w:t>)</w:t>
      </w:r>
    </w:p>
    <w:p w:rsidR="00B60AB5" w:rsidRPr="00B2231E" w:rsidRDefault="00B60AB5" w:rsidP="00B60AB5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2233"/>
        <w:gridCol w:w="3041"/>
        <w:gridCol w:w="2551"/>
        <w:gridCol w:w="2127"/>
        <w:gridCol w:w="2409"/>
      </w:tblGrid>
      <w:tr w:rsidR="009C0904" w:rsidRPr="00B2231E" w:rsidTr="00EA4C3D">
        <w:trPr>
          <w:trHeight w:hRule="exact" w:val="1242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7138AB" w:rsidRPr="00B2231E" w:rsidRDefault="00BE0114" w:rsidP="00EA4C3D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Core Vaccine -</w:t>
            </w:r>
            <w:r w:rsidR="007138AB" w:rsidRPr="00B2231E">
              <w:rPr>
                <w:rFonts w:ascii="Calibri" w:hAnsi="Calibri" w:cs="Calibri"/>
                <w:b/>
                <w:sz w:val="24"/>
                <w:szCs w:val="24"/>
              </w:rPr>
              <w:t xml:space="preserve"> C3</w:t>
            </w:r>
          </w:p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(Distemper, Hepatitis, Parvovirus)</w:t>
            </w: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ou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</w:p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z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a (T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y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="00EA4C3D"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&amp;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Bo</w:t>
            </w:r>
            <w:r w:rsidRPr="00B2231E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ll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ch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1"/>
                <w:w w:val="10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nt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>s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rm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as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EA4C3D"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&amp;</w:t>
            </w:r>
          </w:p>
          <w:p w:rsidR="007138AB" w:rsidRPr="00B2231E" w:rsidRDefault="007138AB" w:rsidP="00EA4C3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>s</w:t>
            </w:r>
          </w:p>
        </w:tc>
      </w:tr>
      <w:tr w:rsidR="009C0904" w:rsidRPr="00B2231E" w:rsidTr="00EA4C3D">
        <w:trPr>
          <w:trHeight w:hRule="exact" w:val="490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38AB" w:rsidRPr="00B2231E" w:rsidRDefault="00EA4C3D" w:rsidP="00EA4C3D">
            <w:pPr>
              <w:tabs>
                <w:tab w:val="left" w:pos="844"/>
                <w:tab w:val="left" w:pos="1553"/>
              </w:tabs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38AB" w:rsidRPr="00B2231E" w:rsidRDefault="007138AB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8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2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2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8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C3D" w:rsidRPr="00B2231E" w:rsidTr="00EA4C3D">
        <w:trPr>
          <w:trHeight w:hRule="exact" w:val="48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4C3D" w:rsidRPr="00B2231E" w:rsidRDefault="00EA4C3D" w:rsidP="00EA4C3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A4C3D" w:rsidRPr="00B2231E" w:rsidRDefault="00EA4C3D" w:rsidP="002641D2">
      <w:pPr>
        <w:tabs>
          <w:tab w:val="left" w:pos="1995"/>
        </w:tabs>
        <w:ind w:right="32"/>
        <w:rPr>
          <w:rFonts w:ascii="Calibri" w:eastAsia="Calibri" w:hAnsi="Calibri" w:cs="Calibri"/>
          <w:b/>
          <w:sz w:val="24"/>
          <w:szCs w:val="24"/>
        </w:rPr>
      </w:pPr>
    </w:p>
    <w:p w:rsidR="00EA4C3D" w:rsidRPr="00B2231E" w:rsidRDefault="00EA4C3D" w:rsidP="002641D2">
      <w:pPr>
        <w:tabs>
          <w:tab w:val="left" w:pos="1995"/>
        </w:tabs>
        <w:ind w:right="32"/>
        <w:rPr>
          <w:rFonts w:ascii="Calibri" w:eastAsia="Calibri" w:hAnsi="Calibri" w:cs="Calibri"/>
          <w:b/>
          <w:sz w:val="24"/>
          <w:szCs w:val="24"/>
        </w:rPr>
        <w:sectPr w:rsidR="00EA4C3D" w:rsidRPr="00B2231E" w:rsidSect="00EA4C3D">
          <w:footerReference w:type="default" r:id="rId10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B924C2" w:rsidRPr="00B2231E" w:rsidRDefault="00B924C2" w:rsidP="00B9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GENERAL HISTORY</w:t>
      </w:r>
    </w:p>
    <w:p w:rsidR="00B924C2" w:rsidRPr="00B2231E" w:rsidRDefault="00B924C2" w:rsidP="00B9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t>(Must be accompanied by a copy of any veterinary treatment record)</w:t>
      </w:r>
    </w:p>
    <w:p w:rsidR="00B924C2" w:rsidRPr="00B2231E" w:rsidRDefault="00B924C2" w:rsidP="002641D2">
      <w:pPr>
        <w:tabs>
          <w:tab w:val="left" w:pos="1995"/>
        </w:tabs>
        <w:ind w:right="32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5274"/>
        <w:gridCol w:w="7087"/>
      </w:tblGrid>
      <w:tr w:rsidR="00B924C2" w:rsidRPr="00B2231E" w:rsidTr="00B924C2">
        <w:trPr>
          <w:trHeight w:hRule="exact" w:val="567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</w:tc>
        <w:tc>
          <w:tcPr>
            <w:tcW w:w="5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B924C2" w:rsidRPr="00B2231E" w:rsidRDefault="00B924C2" w:rsidP="00B924C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Description of Illness/Injury</w:t>
            </w:r>
          </w:p>
        </w:tc>
        <w:tc>
          <w:tcPr>
            <w:tcW w:w="7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Treatment</w:t>
            </w:r>
          </w:p>
        </w:tc>
      </w:tr>
      <w:tr w:rsidR="00B924C2" w:rsidRPr="00B2231E" w:rsidTr="00B924C2">
        <w:trPr>
          <w:trHeight w:hRule="exact" w:val="1134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tabs>
                <w:tab w:val="left" w:pos="844"/>
                <w:tab w:val="left" w:pos="1553"/>
              </w:tabs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24C2" w:rsidRPr="00B2231E" w:rsidTr="00B924C2">
        <w:trPr>
          <w:trHeight w:hRule="exact" w:val="1134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24C2" w:rsidRPr="00B2231E" w:rsidTr="00B924C2">
        <w:trPr>
          <w:trHeight w:hRule="exact" w:val="1134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24C2" w:rsidRPr="00B2231E" w:rsidTr="00B924C2">
        <w:trPr>
          <w:trHeight w:hRule="exact" w:val="1134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24C2" w:rsidRPr="00B2231E" w:rsidTr="00B924C2">
        <w:trPr>
          <w:trHeight w:hRule="exact" w:val="1134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24C2" w:rsidRPr="00B2231E" w:rsidTr="00B924C2">
        <w:trPr>
          <w:trHeight w:hRule="exact" w:val="1134"/>
        </w:trPr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924C2" w:rsidRPr="00B2231E" w:rsidRDefault="00B924C2" w:rsidP="00A03ADD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24C2" w:rsidRPr="00B2231E" w:rsidRDefault="00B924C2">
      <w:pPr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2B3772" w:rsidRPr="00B2231E" w:rsidRDefault="002B3772">
      <w:pPr>
        <w:rPr>
          <w:rFonts w:ascii="Calibri" w:eastAsia="Calibri" w:hAnsi="Calibri" w:cs="Calibri"/>
          <w:b/>
          <w:spacing w:val="-1"/>
          <w:sz w:val="24"/>
          <w:szCs w:val="24"/>
        </w:rPr>
        <w:sectPr w:rsidR="002B3772" w:rsidRPr="00B2231E" w:rsidSect="00EA4C3D">
          <w:footerReference w:type="default" r:id="rId11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B924C2" w:rsidRPr="00B2231E" w:rsidRDefault="00B924C2" w:rsidP="00B9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REPRODUCTIVE HISTORY (BITCH)</w:t>
      </w:r>
    </w:p>
    <w:p w:rsidR="002B3772" w:rsidRPr="00B2231E" w:rsidRDefault="002B3772" w:rsidP="002641D2">
      <w:pPr>
        <w:tabs>
          <w:tab w:val="left" w:pos="2505"/>
        </w:tabs>
        <w:ind w:right="32"/>
        <w:rPr>
          <w:rFonts w:ascii="Calibri" w:eastAsia="Calibri" w:hAnsi="Calibri" w:cs="Calibri"/>
          <w:b/>
          <w:spacing w:val="-1"/>
          <w:sz w:val="24"/>
          <w:szCs w:val="24"/>
        </w:rPr>
      </w:pP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253"/>
        <w:gridCol w:w="2551"/>
        <w:gridCol w:w="3260"/>
      </w:tblGrid>
      <w:tr w:rsidR="009C0904" w:rsidRPr="00B2231E" w:rsidTr="00BC06AF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C06AF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th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970977" w:rsidP="00970977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</w:p>
        </w:tc>
      </w:tr>
      <w:tr w:rsidR="009C0904" w:rsidRPr="00B2231E" w:rsidTr="00BC06AF">
        <w:trPr>
          <w:trHeight w:hRule="exact" w:val="70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772DC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 w:rsidRPr="00B2231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py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ng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 to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AD6164" w:rsidRPr="00B2231E" w:rsidRDefault="00C4429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(if required/obtained)</w:t>
            </w:r>
          </w:p>
        </w:tc>
        <w:tc>
          <w:tcPr>
            <w:tcW w:w="100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3211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1418"/>
        <w:gridCol w:w="1685"/>
        <w:gridCol w:w="2284"/>
        <w:gridCol w:w="1685"/>
        <w:gridCol w:w="1417"/>
        <w:gridCol w:w="1560"/>
        <w:gridCol w:w="708"/>
        <w:gridCol w:w="725"/>
        <w:gridCol w:w="1028"/>
      </w:tblGrid>
      <w:tr w:rsidR="002B3772" w:rsidRPr="00B2231E" w:rsidTr="002B3772">
        <w:trPr>
          <w:trHeight w:val="871"/>
        </w:trPr>
        <w:tc>
          <w:tcPr>
            <w:tcW w:w="2426" w:type="dxa"/>
            <w:vMerge w:val="restart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La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nn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 xml:space="preserve">l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ss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g/ </w:t>
            </w:r>
            <w:r w:rsidRPr="00B2231E">
              <w:rPr>
                <w:rFonts w:ascii="Calibri" w:eastAsia="Calibri" w:hAnsi="Calibri" w:cs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1"/>
                <w:w w:val="10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em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6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ate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685" w:type="dxa"/>
            <w:vMerge w:val="restart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Ex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ct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du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Sire</w:t>
            </w: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(Registered Name</w:t>
            </w: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Registered Number &amp;</w:t>
            </w: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Microchip number)</w:t>
            </w:r>
          </w:p>
        </w:tc>
        <w:tc>
          <w:tcPr>
            <w:tcW w:w="1685" w:type="dxa"/>
            <w:vMerge w:val="restart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  <w:r w:rsidRPr="00B2231E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ve</w:t>
            </w:r>
            <w:r w:rsidRPr="00B2231E">
              <w:rPr>
                <w:rFonts w:ascii="Calibri" w:eastAsia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>s</w:t>
            </w: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(Record colour/markings of</w:t>
            </w: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each puppy)</w:t>
            </w:r>
          </w:p>
        </w:tc>
        <w:tc>
          <w:tcPr>
            <w:tcW w:w="1433" w:type="dxa"/>
            <w:gridSpan w:val="2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No. Stillborn</w:t>
            </w: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 xml:space="preserve">l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nu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6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tt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</w:tc>
      </w:tr>
      <w:tr w:rsidR="002B3772" w:rsidRPr="00B2231E" w:rsidTr="002B3772">
        <w:trPr>
          <w:trHeight w:hRule="exact" w:val="707"/>
        </w:trPr>
        <w:tc>
          <w:tcPr>
            <w:tcW w:w="2426" w:type="dxa"/>
            <w:vMerge/>
            <w:shd w:val="clear" w:color="auto" w:fill="F2F2F2" w:themeFill="background1" w:themeFillShade="F2"/>
          </w:tcPr>
          <w:p w:rsidR="002B3772" w:rsidRPr="00B2231E" w:rsidRDefault="002B3772" w:rsidP="002B377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2B3772" w:rsidRPr="00B2231E" w:rsidRDefault="002B3772" w:rsidP="002B377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F2F2F2" w:themeFill="background1" w:themeFillShade="F2"/>
          </w:tcPr>
          <w:p w:rsidR="002B3772" w:rsidRPr="00B2231E" w:rsidRDefault="002B3772" w:rsidP="002B377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F2F2F2" w:themeFill="background1" w:themeFillShade="F2"/>
          </w:tcPr>
          <w:p w:rsidR="002B3772" w:rsidRPr="00B2231E" w:rsidRDefault="002B3772" w:rsidP="002B377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F2F2F2" w:themeFill="background1" w:themeFillShade="F2"/>
          </w:tcPr>
          <w:p w:rsidR="002B3772" w:rsidRPr="00B2231E" w:rsidRDefault="002B3772" w:rsidP="002B377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Male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Female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Male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Female</w:t>
            </w:r>
          </w:p>
        </w:tc>
        <w:tc>
          <w:tcPr>
            <w:tcW w:w="1028" w:type="dxa"/>
            <w:vMerge/>
            <w:shd w:val="clear" w:color="auto" w:fill="F2F2F2" w:themeFill="background1" w:themeFillShade="F2"/>
          </w:tcPr>
          <w:p w:rsidR="002B3772" w:rsidRPr="00B2231E" w:rsidRDefault="002B3772" w:rsidP="002B377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3772" w:rsidRPr="00B2231E" w:rsidTr="00FA7534">
        <w:trPr>
          <w:trHeight w:hRule="exact" w:val="851"/>
        </w:trPr>
        <w:tc>
          <w:tcPr>
            <w:tcW w:w="2426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3772" w:rsidRPr="00B2231E" w:rsidTr="00FA7534">
        <w:trPr>
          <w:trHeight w:hRule="exact" w:val="851"/>
        </w:trPr>
        <w:tc>
          <w:tcPr>
            <w:tcW w:w="2426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3772" w:rsidRPr="00B2231E" w:rsidTr="00FA7534">
        <w:trPr>
          <w:trHeight w:hRule="exact" w:val="851"/>
        </w:trPr>
        <w:tc>
          <w:tcPr>
            <w:tcW w:w="2426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3772" w:rsidRPr="00B2231E" w:rsidTr="00FA7534">
        <w:trPr>
          <w:trHeight w:hRule="exact" w:val="851"/>
        </w:trPr>
        <w:tc>
          <w:tcPr>
            <w:tcW w:w="2426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3772" w:rsidRPr="00B2231E" w:rsidTr="00FA7534">
        <w:trPr>
          <w:trHeight w:hRule="exact" w:val="851"/>
        </w:trPr>
        <w:tc>
          <w:tcPr>
            <w:tcW w:w="2426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3772" w:rsidRPr="00B2231E" w:rsidRDefault="002B3772" w:rsidP="002B377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B3772" w:rsidRPr="00B2231E" w:rsidRDefault="002B3772" w:rsidP="002641D2">
      <w:pPr>
        <w:ind w:right="32"/>
        <w:rPr>
          <w:rFonts w:ascii="Calibri" w:eastAsia="Calibri" w:hAnsi="Calibri" w:cs="Calibri"/>
          <w:b/>
          <w:sz w:val="24"/>
          <w:szCs w:val="24"/>
        </w:rPr>
      </w:pPr>
    </w:p>
    <w:p w:rsidR="002B3772" w:rsidRPr="00B2231E" w:rsidRDefault="002B3772" w:rsidP="002B3772">
      <w:pPr>
        <w:ind w:right="32"/>
        <w:rPr>
          <w:rFonts w:ascii="Calibri" w:eastAsia="Calibri" w:hAnsi="Calibri" w:cs="Calibri"/>
          <w:b/>
          <w:sz w:val="24"/>
          <w:szCs w:val="24"/>
        </w:rPr>
      </w:pPr>
      <w:r w:rsidRPr="00B2231E">
        <w:rPr>
          <w:rFonts w:ascii="Calibri" w:eastAsia="Calibri" w:hAnsi="Calibri" w:cs="Calibri"/>
          <w:b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c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op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 w:rsidRPr="00B2231E">
        <w:rPr>
          <w:rFonts w:ascii="Calibri" w:eastAsia="Calibri" w:hAnsi="Calibri" w:cs="Calibri"/>
          <w:b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z w:val="24"/>
          <w:szCs w:val="24"/>
        </w:rPr>
        <w:t xml:space="preserve">f 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 w:rsidRPr="00B2231E">
        <w:rPr>
          <w:rFonts w:ascii="Calibri" w:eastAsia="Calibri" w:hAnsi="Calibri" w:cs="Calibri"/>
          <w:b/>
          <w:sz w:val="24"/>
          <w:szCs w:val="24"/>
        </w:rPr>
        <w:t>tter</w:t>
      </w:r>
      <w:r w:rsidRPr="00B2231E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ec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Pr="00B2231E">
        <w:rPr>
          <w:rFonts w:ascii="Calibri" w:eastAsia="Calibri" w:hAnsi="Calibri" w:cs="Calibri"/>
          <w:b/>
          <w:sz w:val="24"/>
          <w:szCs w:val="24"/>
        </w:rPr>
        <w:t>y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.</w:t>
      </w:r>
    </w:p>
    <w:p w:rsidR="002B3772" w:rsidRPr="00B2231E" w:rsidRDefault="002B3772" w:rsidP="002641D2">
      <w:pPr>
        <w:ind w:right="32"/>
        <w:rPr>
          <w:rFonts w:ascii="Calibri" w:eastAsia="Calibri" w:hAnsi="Calibri" w:cs="Calibri"/>
          <w:b/>
          <w:sz w:val="24"/>
          <w:szCs w:val="24"/>
        </w:rPr>
      </w:pPr>
    </w:p>
    <w:p w:rsidR="002B3772" w:rsidRPr="00B2231E" w:rsidRDefault="002B3772" w:rsidP="002641D2">
      <w:pPr>
        <w:ind w:right="32"/>
        <w:rPr>
          <w:rFonts w:ascii="Calibri" w:eastAsia="Calibri" w:hAnsi="Calibri" w:cs="Calibri"/>
          <w:b/>
          <w:spacing w:val="-1"/>
          <w:sz w:val="24"/>
          <w:szCs w:val="24"/>
        </w:rPr>
        <w:sectPr w:rsidR="002B3772" w:rsidRPr="00B2231E" w:rsidSect="002B3772">
          <w:footerReference w:type="default" r:id="rId12"/>
          <w:type w:val="nextColumn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53430A" w:rsidRPr="00B2231E" w:rsidRDefault="0053430A" w:rsidP="0053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REPRODUCTIVE HISTORY (DOG)</w:t>
      </w:r>
    </w:p>
    <w:p w:rsidR="0053430A" w:rsidRPr="00B2231E" w:rsidRDefault="0053430A" w:rsidP="002641D2">
      <w:pPr>
        <w:ind w:right="32"/>
        <w:rPr>
          <w:rFonts w:ascii="Calibri" w:eastAsia="Calibri" w:hAnsi="Calibri" w:cs="Calibri"/>
          <w:b/>
          <w:spacing w:val="-1"/>
          <w:sz w:val="24"/>
          <w:szCs w:val="24"/>
        </w:rPr>
      </w:pPr>
    </w:p>
    <w:tbl>
      <w:tblPr>
        <w:tblW w:w="15026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253"/>
        <w:gridCol w:w="2551"/>
        <w:gridCol w:w="3402"/>
      </w:tblGrid>
      <w:tr w:rsidR="0053430A" w:rsidRPr="00B2231E" w:rsidTr="0053430A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53430A" w:rsidRPr="00B2231E" w:rsidRDefault="0053430A" w:rsidP="00A03ADD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2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430A" w:rsidRPr="00B2231E" w:rsidRDefault="0053430A" w:rsidP="00A03ADD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430A" w:rsidRPr="00B2231E" w:rsidTr="0053430A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53430A" w:rsidRPr="00B2231E" w:rsidRDefault="0053430A" w:rsidP="00A03ADD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 No.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430A" w:rsidRPr="00B2231E" w:rsidRDefault="0053430A" w:rsidP="00A03ADD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53430A" w:rsidRPr="00B2231E" w:rsidRDefault="0053430A" w:rsidP="00A03ADD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th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430A" w:rsidRPr="00B2231E" w:rsidRDefault="0053430A" w:rsidP="00A03ADD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</w:tr>
      <w:tr w:rsidR="0053430A" w:rsidRPr="00B2231E" w:rsidTr="0053430A">
        <w:trPr>
          <w:trHeight w:hRule="exact" w:val="42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53430A" w:rsidRPr="00B2231E" w:rsidRDefault="0053430A" w:rsidP="00A03ADD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 w:rsidRPr="00B2231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py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ng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 to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02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430A" w:rsidRPr="00B2231E" w:rsidRDefault="0053430A" w:rsidP="00A03ADD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="-147" w:tblpY="321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1418"/>
        <w:gridCol w:w="1685"/>
        <w:gridCol w:w="2284"/>
        <w:gridCol w:w="1685"/>
        <w:gridCol w:w="1417"/>
        <w:gridCol w:w="1560"/>
        <w:gridCol w:w="708"/>
        <w:gridCol w:w="725"/>
        <w:gridCol w:w="966"/>
      </w:tblGrid>
      <w:tr w:rsidR="0053430A" w:rsidRPr="00B2231E" w:rsidTr="0053430A">
        <w:trPr>
          <w:trHeight w:val="871"/>
        </w:trPr>
        <w:tc>
          <w:tcPr>
            <w:tcW w:w="2573" w:type="dxa"/>
            <w:vMerge w:val="restart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La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nn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 xml:space="preserve">l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ss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g/ </w:t>
            </w:r>
            <w:r w:rsidRPr="00B2231E">
              <w:rPr>
                <w:rFonts w:ascii="Calibri" w:eastAsia="Calibri" w:hAnsi="Calibri" w:cs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1"/>
                <w:w w:val="10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em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6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ate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685" w:type="dxa"/>
            <w:vMerge w:val="restart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Ex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ct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du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Female</w:t>
            </w: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(Registered Name</w:t>
            </w: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Registered Number &amp;</w:t>
            </w: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Microchip number)</w:t>
            </w:r>
          </w:p>
        </w:tc>
        <w:tc>
          <w:tcPr>
            <w:tcW w:w="1685" w:type="dxa"/>
            <w:vMerge w:val="restart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  <w:r w:rsidRPr="00B2231E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ve</w:t>
            </w:r>
            <w:r w:rsidRPr="00B2231E">
              <w:rPr>
                <w:rFonts w:ascii="Calibri" w:eastAsia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>s</w:t>
            </w: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(Record colour/markings of</w:t>
            </w: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each puppy)</w:t>
            </w:r>
          </w:p>
        </w:tc>
        <w:tc>
          <w:tcPr>
            <w:tcW w:w="1433" w:type="dxa"/>
            <w:gridSpan w:val="2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No. Stillborn</w:t>
            </w:r>
          </w:p>
        </w:tc>
        <w:tc>
          <w:tcPr>
            <w:tcW w:w="966" w:type="dxa"/>
            <w:vMerge w:val="restart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 xml:space="preserve">l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nu</w:t>
            </w:r>
            <w:r w:rsidRPr="00B2231E"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6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tt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</w:tc>
      </w:tr>
      <w:tr w:rsidR="0053430A" w:rsidRPr="00B2231E" w:rsidTr="0053430A">
        <w:trPr>
          <w:trHeight w:hRule="exact" w:val="707"/>
        </w:trPr>
        <w:tc>
          <w:tcPr>
            <w:tcW w:w="2573" w:type="dxa"/>
            <w:vMerge/>
            <w:shd w:val="clear" w:color="auto" w:fill="F2F2F2" w:themeFill="background1" w:themeFillShade="F2"/>
          </w:tcPr>
          <w:p w:rsidR="0053430A" w:rsidRPr="00B2231E" w:rsidRDefault="0053430A" w:rsidP="0053430A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53430A" w:rsidRPr="00B2231E" w:rsidRDefault="0053430A" w:rsidP="0053430A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F2F2F2" w:themeFill="background1" w:themeFillShade="F2"/>
          </w:tcPr>
          <w:p w:rsidR="0053430A" w:rsidRPr="00B2231E" w:rsidRDefault="0053430A" w:rsidP="0053430A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F2F2F2" w:themeFill="background1" w:themeFillShade="F2"/>
          </w:tcPr>
          <w:p w:rsidR="0053430A" w:rsidRPr="00B2231E" w:rsidRDefault="0053430A" w:rsidP="0053430A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F2F2F2" w:themeFill="background1" w:themeFillShade="F2"/>
          </w:tcPr>
          <w:p w:rsidR="0053430A" w:rsidRPr="00B2231E" w:rsidRDefault="0053430A" w:rsidP="0053430A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Male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Female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Male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sz w:val="24"/>
                <w:szCs w:val="24"/>
              </w:rPr>
              <w:t>Female</w:t>
            </w:r>
          </w:p>
        </w:tc>
        <w:tc>
          <w:tcPr>
            <w:tcW w:w="966" w:type="dxa"/>
            <w:vMerge/>
            <w:shd w:val="clear" w:color="auto" w:fill="F2F2F2" w:themeFill="background1" w:themeFillShade="F2"/>
          </w:tcPr>
          <w:p w:rsidR="0053430A" w:rsidRPr="00B2231E" w:rsidRDefault="0053430A" w:rsidP="0053430A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430A" w:rsidRPr="00B2231E" w:rsidTr="00FA7534">
        <w:trPr>
          <w:trHeight w:hRule="exact" w:val="851"/>
        </w:trPr>
        <w:tc>
          <w:tcPr>
            <w:tcW w:w="2573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430A" w:rsidRPr="00B2231E" w:rsidTr="00FA7534">
        <w:trPr>
          <w:trHeight w:hRule="exact" w:val="851"/>
        </w:trPr>
        <w:tc>
          <w:tcPr>
            <w:tcW w:w="2573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6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430A" w:rsidRPr="00B2231E" w:rsidTr="00FA7534">
        <w:trPr>
          <w:trHeight w:hRule="exact" w:val="851"/>
        </w:trPr>
        <w:tc>
          <w:tcPr>
            <w:tcW w:w="2573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6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430A" w:rsidRPr="00B2231E" w:rsidTr="00FA7534">
        <w:trPr>
          <w:trHeight w:hRule="exact" w:val="851"/>
        </w:trPr>
        <w:tc>
          <w:tcPr>
            <w:tcW w:w="2573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6" w:type="dxa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430A" w:rsidRPr="00B2231E" w:rsidTr="00FA7534">
        <w:trPr>
          <w:trHeight w:hRule="exact" w:val="851"/>
        </w:trPr>
        <w:tc>
          <w:tcPr>
            <w:tcW w:w="2573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8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2284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1417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53430A" w:rsidRPr="00B2231E" w:rsidRDefault="0053430A" w:rsidP="0053430A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3430A" w:rsidRPr="00B2231E" w:rsidRDefault="0053430A" w:rsidP="002641D2">
      <w:pPr>
        <w:ind w:right="32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FA7534" w:rsidRPr="00B2231E" w:rsidRDefault="00FA7534" w:rsidP="002641D2">
      <w:pPr>
        <w:ind w:right="32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AD6164" w:rsidRPr="00B2231E" w:rsidRDefault="007321E3" w:rsidP="002641D2">
      <w:pPr>
        <w:ind w:right="32"/>
        <w:rPr>
          <w:rFonts w:ascii="Calibri" w:eastAsia="Calibri" w:hAnsi="Calibri" w:cs="Calibri"/>
          <w:sz w:val="24"/>
          <w:szCs w:val="24"/>
        </w:rPr>
        <w:sectPr w:rsidR="00AD6164" w:rsidRPr="00B2231E" w:rsidSect="002B3772">
          <w:pgSz w:w="15840" w:h="12240" w:orient="landscape"/>
          <w:pgMar w:top="567" w:right="567" w:bottom="567" w:left="567" w:header="709" w:footer="709" w:gutter="0"/>
          <w:cols w:space="720"/>
        </w:sectPr>
      </w:pP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507F37" w:rsidRPr="00B2231E">
        <w:rPr>
          <w:rFonts w:ascii="Calibri" w:eastAsia="Calibri" w:hAnsi="Calibri" w:cs="Calibri"/>
          <w:b/>
          <w:sz w:val="24"/>
          <w:szCs w:val="24"/>
        </w:rPr>
        <w:t>ttach file notes</w:t>
      </w:r>
    </w:p>
    <w:p w:rsidR="00AD6164" w:rsidRPr="00B2231E" w:rsidRDefault="00E41AAF" w:rsidP="0017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LITTER RECORD FORM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1767FE" w:rsidRPr="00B2231E" w:rsidRDefault="001767FE" w:rsidP="002641D2">
      <w:pPr>
        <w:ind w:right="32"/>
        <w:rPr>
          <w:rFonts w:ascii="Calibri" w:hAnsi="Calibri" w:cs="Calibri"/>
          <w:sz w:val="24"/>
          <w:szCs w:val="24"/>
        </w:rPr>
      </w:pPr>
    </w:p>
    <w:p w:rsidR="00E22707" w:rsidRPr="00B2231E" w:rsidRDefault="00E41AAF" w:rsidP="002641D2">
      <w:pPr>
        <w:ind w:right="32"/>
        <w:rPr>
          <w:rFonts w:ascii="Calibri" w:eastAsia="Arial" w:hAnsi="Calibri" w:cs="Calibri"/>
          <w:spacing w:val="8"/>
          <w:sz w:val="24"/>
          <w:szCs w:val="24"/>
        </w:rPr>
      </w:pPr>
      <w:r w:rsidRPr="00B2231E">
        <w:rPr>
          <w:rFonts w:ascii="Calibri" w:eastAsia="Arial" w:hAnsi="Calibri" w:cs="Calibri"/>
          <w:spacing w:val="2"/>
          <w:sz w:val="24"/>
          <w:szCs w:val="24"/>
        </w:rPr>
        <w:t>T</w:t>
      </w:r>
      <w:r w:rsidRPr="00B2231E">
        <w:rPr>
          <w:rFonts w:ascii="Calibri" w:eastAsia="Arial" w:hAnsi="Calibri" w:cs="Calibri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 xml:space="preserve"> a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st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6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ber</w:t>
      </w:r>
      <w:r w:rsidRPr="00B2231E">
        <w:rPr>
          <w:rFonts w:ascii="Calibri" w:eastAsia="Arial" w:hAnsi="Calibri" w:cs="Calibri"/>
          <w:sz w:val="24"/>
          <w:szCs w:val="24"/>
        </w:rPr>
        <w:t xml:space="preserve">s 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w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th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z w:val="24"/>
          <w:szCs w:val="24"/>
        </w:rPr>
        <w:t>c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p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li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B2231E">
        <w:rPr>
          <w:rFonts w:ascii="Calibri" w:eastAsia="Arial" w:hAnsi="Calibri" w:cs="Calibri"/>
          <w:sz w:val="24"/>
          <w:szCs w:val="24"/>
        </w:rPr>
        <w:t>ce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w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4"/>
          <w:sz w:val="24"/>
          <w:szCs w:val="24"/>
        </w:rPr>
        <w:t>t</w:t>
      </w:r>
      <w:r w:rsidRPr="00B2231E">
        <w:rPr>
          <w:rFonts w:ascii="Calibri" w:eastAsia="Arial" w:hAnsi="Calibri" w:cs="Calibri"/>
          <w:sz w:val="24"/>
          <w:szCs w:val="24"/>
        </w:rPr>
        <w:t>h</w:t>
      </w:r>
      <w:r w:rsidR="00E22707" w:rsidRPr="00B2231E">
        <w:rPr>
          <w:rFonts w:ascii="Calibri" w:eastAsia="Arial" w:hAnsi="Calibri" w:cs="Calibri"/>
          <w:sz w:val="24"/>
          <w:szCs w:val="24"/>
        </w:rPr>
        <w:t>:</w:t>
      </w:r>
      <w:r w:rsidR="001767FE" w:rsidRPr="00B2231E">
        <w:rPr>
          <w:rFonts w:ascii="Calibri" w:eastAsia="Arial" w:hAnsi="Calibri" w:cs="Calibri"/>
          <w:spacing w:val="8"/>
          <w:sz w:val="24"/>
          <w:szCs w:val="24"/>
        </w:rPr>
        <w:t>-</w:t>
      </w:r>
    </w:p>
    <w:p w:rsidR="00E22707" w:rsidRPr="00B2231E" w:rsidRDefault="00E22707" w:rsidP="002641D2">
      <w:pPr>
        <w:ind w:right="32"/>
        <w:rPr>
          <w:rFonts w:ascii="Calibri" w:eastAsia="Arial" w:hAnsi="Calibri" w:cs="Calibri"/>
          <w:spacing w:val="8"/>
          <w:sz w:val="24"/>
          <w:szCs w:val="24"/>
        </w:rPr>
      </w:pPr>
    </w:p>
    <w:p w:rsidR="00E22707" w:rsidRPr="00B2231E" w:rsidRDefault="00E22707" w:rsidP="002641D2">
      <w:pPr>
        <w:pStyle w:val="ListParagraph"/>
        <w:numPr>
          <w:ilvl w:val="0"/>
          <w:numId w:val="5"/>
        </w:numPr>
        <w:ind w:left="0" w:right="32" w:firstLine="0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z w:val="24"/>
          <w:szCs w:val="24"/>
        </w:rPr>
        <w:t xml:space="preserve">DOGS NSW Regulations Part </w:t>
      </w:r>
      <w:r w:rsidR="001767FE" w:rsidRPr="00B2231E">
        <w:rPr>
          <w:rFonts w:ascii="Calibri" w:eastAsia="Arial" w:hAnsi="Calibri" w:cs="Calibri"/>
          <w:sz w:val="24"/>
          <w:szCs w:val="24"/>
        </w:rPr>
        <w:t>I-</w:t>
      </w:r>
      <w:r w:rsidRPr="00B2231E">
        <w:rPr>
          <w:rFonts w:ascii="Calibri" w:eastAsia="Arial" w:hAnsi="Calibri" w:cs="Calibri"/>
          <w:sz w:val="24"/>
          <w:szCs w:val="24"/>
        </w:rPr>
        <w:t xml:space="preserve">The Register </w:t>
      </w:r>
      <w:r w:rsidR="001767FE" w:rsidRPr="00B2231E">
        <w:rPr>
          <w:rFonts w:ascii="Calibri" w:eastAsia="Arial" w:hAnsi="Calibri" w:cs="Calibri"/>
          <w:sz w:val="24"/>
          <w:szCs w:val="24"/>
        </w:rPr>
        <w:t xml:space="preserve">&amp; </w:t>
      </w:r>
      <w:r w:rsidRPr="00B2231E">
        <w:rPr>
          <w:rFonts w:ascii="Calibri" w:eastAsia="Arial" w:hAnsi="Calibri" w:cs="Calibri"/>
          <w:sz w:val="24"/>
          <w:szCs w:val="24"/>
        </w:rPr>
        <w:t>Registration</w:t>
      </w:r>
      <w:r w:rsidR="001767FE" w:rsidRPr="00B2231E">
        <w:rPr>
          <w:rFonts w:ascii="Calibri" w:eastAsia="Arial" w:hAnsi="Calibri" w:cs="Calibri"/>
          <w:sz w:val="24"/>
          <w:szCs w:val="24"/>
        </w:rPr>
        <w:t>,</w:t>
      </w:r>
      <w:r w:rsidRPr="00B2231E">
        <w:rPr>
          <w:rFonts w:ascii="Calibri" w:eastAsia="Arial" w:hAnsi="Calibri" w:cs="Calibri"/>
          <w:sz w:val="24"/>
          <w:szCs w:val="24"/>
        </w:rPr>
        <w:t xml:space="preserve"> Section 18</w:t>
      </w:r>
    </w:p>
    <w:p w:rsidR="00E22707" w:rsidRPr="00B2231E" w:rsidRDefault="00E22707" w:rsidP="002641D2">
      <w:pPr>
        <w:pStyle w:val="ListParagraph"/>
        <w:numPr>
          <w:ilvl w:val="0"/>
          <w:numId w:val="5"/>
        </w:numPr>
        <w:ind w:left="0" w:right="32" w:firstLine="0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z w:val="24"/>
          <w:szCs w:val="24"/>
        </w:rPr>
        <w:t xml:space="preserve">DOGS NSW Regulations Part </w:t>
      </w:r>
      <w:r w:rsidR="001767FE" w:rsidRPr="00B2231E">
        <w:rPr>
          <w:rFonts w:ascii="Calibri" w:eastAsia="Arial" w:hAnsi="Calibri" w:cs="Calibri"/>
          <w:sz w:val="24"/>
          <w:szCs w:val="24"/>
        </w:rPr>
        <w:t>XIII-</w:t>
      </w:r>
      <w:r w:rsidRPr="00B2231E">
        <w:rPr>
          <w:rFonts w:ascii="Calibri" w:eastAsia="Arial" w:hAnsi="Calibri" w:cs="Calibri"/>
          <w:sz w:val="24"/>
          <w:szCs w:val="24"/>
        </w:rPr>
        <w:t>Code of Ethics</w:t>
      </w:r>
      <w:r w:rsidR="001767FE" w:rsidRPr="00B2231E">
        <w:rPr>
          <w:rFonts w:ascii="Calibri" w:eastAsia="Arial" w:hAnsi="Calibri" w:cs="Calibri"/>
          <w:sz w:val="24"/>
          <w:szCs w:val="24"/>
        </w:rPr>
        <w:t>,</w:t>
      </w:r>
      <w:r w:rsidR="00B93EF1" w:rsidRPr="00B2231E">
        <w:rPr>
          <w:rFonts w:ascii="Calibri" w:eastAsia="Arial" w:hAnsi="Calibri" w:cs="Calibri"/>
          <w:sz w:val="24"/>
          <w:szCs w:val="24"/>
        </w:rPr>
        <w:t xml:space="preserve"> Clause 28</w:t>
      </w:r>
    </w:p>
    <w:p w:rsidR="00E22707" w:rsidRPr="00B2231E" w:rsidRDefault="00E22707" w:rsidP="002641D2">
      <w:pPr>
        <w:pStyle w:val="ListParagraph"/>
        <w:numPr>
          <w:ilvl w:val="0"/>
          <w:numId w:val="5"/>
        </w:numPr>
        <w:ind w:left="0" w:right="32" w:firstLine="0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z w:val="24"/>
          <w:szCs w:val="24"/>
        </w:rPr>
        <w:t>Animal Welfare Code of Practice for Breeding Dogs and Cats</w:t>
      </w:r>
      <w:r w:rsidR="001767FE" w:rsidRPr="00B2231E">
        <w:rPr>
          <w:rFonts w:ascii="Calibri" w:eastAsia="Arial" w:hAnsi="Calibri" w:cs="Calibri"/>
          <w:sz w:val="24"/>
          <w:szCs w:val="24"/>
        </w:rPr>
        <w:t>,</w:t>
      </w:r>
      <w:r w:rsidRPr="00B2231E">
        <w:rPr>
          <w:rFonts w:ascii="Calibri" w:eastAsia="Arial" w:hAnsi="Calibri" w:cs="Calibri"/>
          <w:sz w:val="24"/>
          <w:szCs w:val="24"/>
        </w:rPr>
        <w:t xml:space="preserve"> Clause 5.1.</w:t>
      </w:r>
    </w:p>
    <w:p w:rsidR="00E22707" w:rsidRPr="00B2231E" w:rsidRDefault="00E22707" w:rsidP="002641D2">
      <w:pPr>
        <w:pStyle w:val="ListParagraph"/>
        <w:ind w:left="0" w:right="32"/>
        <w:rPr>
          <w:rFonts w:ascii="Calibri" w:eastAsia="Arial" w:hAnsi="Calibri" w:cs="Calibri"/>
          <w:sz w:val="24"/>
          <w:szCs w:val="24"/>
        </w:rPr>
        <w:sectPr w:rsidR="00E22707" w:rsidRPr="00B2231E" w:rsidSect="002B3772">
          <w:footerReference w:type="default" r:id="rId13"/>
          <w:pgSz w:w="12240" w:h="15840"/>
          <w:pgMar w:top="1418" w:right="1418" w:bottom="1418" w:left="1418" w:header="709" w:footer="709" w:gutter="0"/>
          <w:cols w:space="720"/>
        </w:sectPr>
      </w:pPr>
      <w:r w:rsidRPr="00B2231E">
        <w:rPr>
          <w:rFonts w:ascii="Calibri" w:eastAsia="Arial" w:hAnsi="Calibri" w:cs="Calibri"/>
          <w:sz w:val="24"/>
          <w:szCs w:val="24"/>
        </w:rPr>
        <w:tab/>
      </w:r>
    </w:p>
    <w:p w:rsidR="0053430A" w:rsidRPr="00B2231E" w:rsidRDefault="0053430A" w:rsidP="0053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LITTER RECORD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0914"/>
      </w:tblGrid>
      <w:tr w:rsidR="009C0904" w:rsidRPr="00B2231E" w:rsidTr="00246361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ember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ame</w:t>
            </w:r>
          </w:p>
        </w:tc>
        <w:tc>
          <w:tcPr>
            <w:tcW w:w="10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0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act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0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FD088A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ANKC </w:t>
            </w:r>
            <w:r w:rsidR="00E41AAF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E41AAF"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E41AAF"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E41AAF"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 w:rsidR="00E41AAF"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E41AAF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E41AAF"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E41AAF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ef</w:t>
            </w:r>
            <w:r w:rsidR="00E41AAF"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FD088A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DOGS NSW</w:t>
            </w:r>
            <w:r w:rsidR="00E41AAF"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E41AAF"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embe</w:t>
            </w:r>
            <w:r w:rsidR="00E41AAF"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="00E41AAF"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="00E41AAF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E41AAF"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E41AAF"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E41AAF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E41AAF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0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0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2641D2">
      <w:pPr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te</w:t>
      </w:r>
      <w:r w:rsidRPr="00B2231E">
        <w:rPr>
          <w:rFonts w:ascii="Calibri" w:eastAsia="Calibri" w:hAnsi="Calibri" w:cs="Calibri"/>
          <w:b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z w:val="24"/>
          <w:szCs w:val="24"/>
        </w:rPr>
        <w:t>P</w:t>
      </w: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ar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 w:rsidRPr="00B2231E">
        <w:rPr>
          <w:rFonts w:ascii="Calibri" w:eastAsia="Calibri" w:hAnsi="Calibri" w:cs="Calibri"/>
          <w:b/>
          <w:sz w:val="24"/>
          <w:szCs w:val="24"/>
        </w:rPr>
        <w:t>s</w:t>
      </w:r>
    </w:p>
    <w:p w:rsidR="00AD6164" w:rsidRPr="00B2231E" w:rsidRDefault="00E41AAF" w:rsidP="002641D2">
      <w:pPr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5"/>
        <w:gridCol w:w="4054"/>
        <w:gridCol w:w="2268"/>
        <w:gridCol w:w="4677"/>
      </w:tblGrid>
      <w:tr w:rsidR="009C0904" w:rsidRPr="00B2231E" w:rsidTr="00246361">
        <w:trPr>
          <w:trHeight w:hRule="exact" w:val="365"/>
        </w:trPr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ered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9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365"/>
        </w:trPr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4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370"/>
        </w:trPr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4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246361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</w:tr>
    </w:tbl>
    <w:p w:rsidR="00AD6164" w:rsidRPr="00B2231E" w:rsidRDefault="00E41AAF" w:rsidP="002641D2">
      <w:pPr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b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 w:rsidRPr="00B2231E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5"/>
        <w:gridCol w:w="4054"/>
        <w:gridCol w:w="2268"/>
        <w:gridCol w:w="4677"/>
      </w:tblGrid>
      <w:tr w:rsidR="009C0904" w:rsidRPr="00B2231E" w:rsidTr="00246361">
        <w:trPr>
          <w:trHeight w:hRule="exact" w:val="365"/>
        </w:trPr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ered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9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365"/>
        </w:trPr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4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246361">
        <w:trPr>
          <w:trHeight w:hRule="exact" w:val="370"/>
        </w:trPr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4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246361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W w:w="14884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701"/>
        <w:gridCol w:w="2410"/>
        <w:gridCol w:w="2268"/>
        <w:gridCol w:w="4677"/>
      </w:tblGrid>
      <w:tr w:rsidR="009C0904" w:rsidRPr="00B2231E" w:rsidTr="00B84736">
        <w:trPr>
          <w:trHeight w:hRule="exact" w:val="370"/>
        </w:trPr>
        <w:tc>
          <w:tcPr>
            <w:tcW w:w="38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F1BC1" w:rsidRPr="00B2231E" w:rsidRDefault="00CF1BC1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  <w:vertAlign w:val="superscript"/>
              </w:rPr>
              <w:t>st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Date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Seas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4111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F1BC1" w:rsidRPr="00B2231E" w:rsidRDefault="00CF1BC1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F1BC1" w:rsidRPr="00B2231E" w:rsidRDefault="00CF1BC1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  <w:shd w:val="clear" w:color="auto" w:fill="F2F2F2" w:themeFill="background1" w:themeFillShade="F2"/>
              </w:rPr>
              <w:t>Date of Insemination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F1BC1" w:rsidRPr="00B2231E" w:rsidRDefault="00246361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</w:tr>
      <w:tr w:rsidR="009C0904" w:rsidRPr="00B2231E" w:rsidTr="00FA7534">
        <w:trPr>
          <w:trHeight w:hRule="exact" w:val="709"/>
        </w:trPr>
        <w:tc>
          <w:tcPr>
            <w:tcW w:w="38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5167B" w:rsidRPr="00B2231E" w:rsidRDefault="0095167B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mi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167B" w:rsidRPr="00B2231E" w:rsidRDefault="0095167B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(AI -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Circle applicable type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167B" w:rsidRPr="00B2231E" w:rsidRDefault="00246361" w:rsidP="00246361">
            <w:pPr>
              <w:ind w:left="280"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5167B"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95167B"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95167B"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="0095167B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="0095167B" w:rsidRPr="00B2231E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="0095167B"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</w:p>
        </w:tc>
        <w:tc>
          <w:tcPr>
            <w:tcW w:w="935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167B" w:rsidRPr="00B2231E" w:rsidRDefault="00246361" w:rsidP="00246361">
            <w:pPr>
              <w:tabs>
                <w:tab w:val="left" w:pos="3570"/>
                <w:tab w:val="left" w:pos="5205"/>
              </w:tabs>
              <w:ind w:left="285" w:right="32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95167B"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Artificial Insemination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ab/>
            </w:r>
            <w:r w:rsidR="0095167B"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Fresh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ab/>
            </w:r>
            <w:r w:rsidR="0095167B"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Chilled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ab/>
              <w:t>Frozen (Surgical/TCI)</w:t>
            </w:r>
          </w:p>
          <w:p w:rsidR="0095167B" w:rsidRPr="00B2231E" w:rsidRDefault="0095167B" w:rsidP="00246361">
            <w:pPr>
              <w:ind w:left="3546"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(circle applicable insemination type)</w:t>
            </w:r>
          </w:p>
        </w:tc>
      </w:tr>
      <w:tr w:rsidR="009C0904" w:rsidRPr="00B2231E" w:rsidTr="00FA7534">
        <w:trPr>
          <w:trHeight w:hRule="exact" w:val="1701"/>
        </w:trPr>
        <w:tc>
          <w:tcPr>
            <w:tcW w:w="382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FD088A"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and observations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AD6164" w:rsidRPr="00B2231E" w:rsidRDefault="00FD088A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(Food</w:t>
            </w:r>
            <w:r w:rsidR="00E41AAF"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medications, health</w:t>
            </w:r>
            <w:r w:rsidR="00246361"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etc)</w:t>
            </w:r>
          </w:p>
        </w:tc>
        <w:tc>
          <w:tcPr>
            <w:tcW w:w="11056" w:type="dxa"/>
            <w:gridSpan w:val="4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0214F" w:rsidRPr="00B2231E" w:rsidRDefault="00D0214F" w:rsidP="002641D2">
      <w:pPr>
        <w:ind w:right="32"/>
        <w:rPr>
          <w:rFonts w:ascii="Calibri" w:hAnsi="Calibri" w:cs="Calibri"/>
          <w:sz w:val="24"/>
          <w:szCs w:val="24"/>
        </w:rPr>
      </w:pPr>
    </w:p>
    <w:p w:rsidR="0053430A" w:rsidRPr="00B2231E" w:rsidRDefault="0053430A" w:rsidP="002641D2">
      <w:pPr>
        <w:ind w:right="32"/>
        <w:rPr>
          <w:rFonts w:ascii="Calibri" w:hAnsi="Calibri" w:cs="Calibri"/>
          <w:sz w:val="24"/>
          <w:szCs w:val="24"/>
        </w:rPr>
        <w:sectPr w:rsidR="0053430A" w:rsidRPr="00B2231E" w:rsidSect="0053430A">
          <w:footerReference w:type="default" r:id="rId14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602AF6" w:rsidRPr="00B2231E" w:rsidRDefault="00602AF6" w:rsidP="0060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WHELPING RECORD</w:t>
      </w:r>
    </w:p>
    <w:p w:rsidR="00602AF6" w:rsidRPr="00B2231E" w:rsidRDefault="00602AF6" w:rsidP="002641D2">
      <w:pPr>
        <w:ind w:right="32"/>
        <w:rPr>
          <w:rFonts w:ascii="Calibri" w:eastAsia="Calibri" w:hAnsi="Calibri" w:cs="Calibri"/>
          <w:b/>
          <w:spacing w:val="1"/>
          <w:sz w:val="24"/>
          <w:szCs w:val="24"/>
        </w:rPr>
      </w:pPr>
    </w:p>
    <w:p w:rsidR="00AD6164" w:rsidRPr="00B2231E" w:rsidRDefault="00E41AAF" w:rsidP="00602AF6">
      <w:pPr>
        <w:tabs>
          <w:tab w:val="left" w:pos="2835"/>
          <w:tab w:val="left" w:pos="3686"/>
        </w:tabs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b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z w:val="24"/>
          <w:szCs w:val="24"/>
        </w:rPr>
        <w:t>te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f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rs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 w:rsidRPr="00B2231E">
        <w:rPr>
          <w:rFonts w:ascii="Calibri" w:eastAsia="Calibri" w:hAnsi="Calibri" w:cs="Calibri"/>
          <w:b/>
          <w:sz w:val="24"/>
          <w:szCs w:val="24"/>
        </w:rPr>
        <w:t>p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bo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z w:val="24"/>
          <w:szCs w:val="24"/>
        </w:rPr>
        <w:t>n</w:t>
      </w:r>
      <w:r w:rsidR="00602AF6" w:rsidRPr="00B2231E">
        <w:rPr>
          <w:rFonts w:ascii="Calibri" w:eastAsia="Calibri" w:hAnsi="Calibri" w:cs="Calibri"/>
          <w:b/>
          <w:sz w:val="24"/>
          <w:szCs w:val="24"/>
        </w:rPr>
        <w:t>:</w:t>
      </w:r>
      <w:r w:rsidR="00602AF6" w:rsidRPr="00B2231E">
        <w:rPr>
          <w:rFonts w:ascii="Calibri" w:eastAsia="Calibri" w:hAnsi="Calibri" w:cs="Calibri"/>
          <w:b/>
          <w:sz w:val="24"/>
          <w:szCs w:val="24"/>
        </w:rPr>
        <w:tab/>
        <w:t>/</w:t>
      </w:r>
      <w:r w:rsidR="00602AF6" w:rsidRPr="00B2231E">
        <w:rPr>
          <w:rFonts w:ascii="Calibri" w:eastAsia="Calibri" w:hAnsi="Calibri" w:cs="Calibri"/>
          <w:b/>
          <w:sz w:val="24"/>
          <w:szCs w:val="24"/>
        </w:rPr>
        <w:tab/>
        <w:t>/</w:t>
      </w:r>
      <w:r w:rsidR="00602AF6" w:rsidRPr="00B2231E">
        <w:rPr>
          <w:rFonts w:ascii="Calibri" w:eastAsia="Calibri" w:hAnsi="Calibri" w:cs="Calibri"/>
          <w:b/>
          <w:sz w:val="24"/>
          <w:szCs w:val="24"/>
        </w:rPr>
        <w:tab/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W w:w="14884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889"/>
        <w:gridCol w:w="629"/>
        <w:gridCol w:w="1272"/>
        <w:gridCol w:w="2300"/>
        <w:gridCol w:w="1076"/>
        <w:gridCol w:w="1546"/>
        <w:gridCol w:w="845"/>
        <w:gridCol w:w="5170"/>
      </w:tblGrid>
      <w:tr w:rsidR="009C0904" w:rsidRPr="00B2231E" w:rsidTr="00B84736">
        <w:trPr>
          <w:trHeight w:hRule="exact" w:val="805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602AF6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upp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Sex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ark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res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517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9C0904" w:rsidRPr="00B2231E" w:rsidTr="00B84736">
        <w:trPr>
          <w:trHeight w:hRule="exact" w:val="434"/>
        </w:trPr>
        <w:tc>
          <w:tcPr>
            <w:tcW w:w="1157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3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7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7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8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2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7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8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7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3392" w:rsidRPr="00B2231E" w:rsidTr="00B84736">
        <w:trPr>
          <w:trHeight w:hRule="exact" w:val="427"/>
        </w:trPr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53392" w:rsidRPr="00B2231E" w:rsidRDefault="00E53392" w:rsidP="00602AF6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2641D2">
      <w:pPr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te</w:t>
      </w:r>
      <w:r w:rsidRPr="00B2231E">
        <w:rPr>
          <w:rFonts w:ascii="Calibri" w:eastAsia="Calibri" w:hAnsi="Calibri" w:cs="Calibri"/>
          <w:b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B2231E">
        <w:rPr>
          <w:rFonts w:ascii="Calibri" w:eastAsia="Calibri" w:hAnsi="Calibri" w:cs="Calibri"/>
          <w:b/>
          <w:sz w:val="24"/>
          <w:szCs w:val="24"/>
        </w:rPr>
        <w:t>s</w:t>
      </w:r>
    </w:p>
    <w:tbl>
      <w:tblPr>
        <w:tblW w:w="14884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468"/>
        <w:gridCol w:w="3601"/>
        <w:gridCol w:w="3845"/>
      </w:tblGrid>
      <w:tr w:rsidR="009C0904" w:rsidRPr="00B2231E" w:rsidTr="00B84736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5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li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ir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ll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B84736">
        <w:trPr>
          <w:trHeight w:hRule="exact" w:val="425"/>
        </w:trPr>
        <w:tc>
          <w:tcPr>
            <w:tcW w:w="148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ir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AD6164" w:rsidRPr="00B2231E" w:rsidTr="00FA7534">
        <w:trPr>
          <w:trHeight w:hRule="exact" w:val="1134"/>
        </w:trPr>
        <w:tc>
          <w:tcPr>
            <w:tcW w:w="148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02AF6" w:rsidRPr="00B2231E" w:rsidRDefault="00602AF6" w:rsidP="002641D2">
      <w:pPr>
        <w:ind w:right="32"/>
        <w:rPr>
          <w:rFonts w:ascii="Calibri" w:eastAsia="Calibri" w:hAnsi="Calibri" w:cs="Calibri"/>
          <w:b/>
          <w:spacing w:val="2"/>
          <w:sz w:val="24"/>
          <w:szCs w:val="24"/>
        </w:rPr>
      </w:pPr>
    </w:p>
    <w:p w:rsidR="00602AF6" w:rsidRPr="00B2231E" w:rsidRDefault="00602AF6" w:rsidP="002641D2">
      <w:pPr>
        <w:ind w:right="32"/>
        <w:rPr>
          <w:rFonts w:ascii="Calibri" w:eastAsia="Calibri" w:hAnsi="Calibri" w:cs="Calibri"/>
          <w:b/>
          <w:spacing w:val="2"/>
          <w:sz w:val="24"/>
          <w:szCs w:val="24"/>
        </w:rPr>
        <w:sectPr w:rsidR="00602AF6" w:rsidRPr="00B2231E" w:rsidSect="00602AF6">
          <w:footerReference w:type="default" r:id="rId15"/>
          <w:type w:val="nextColumn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602AF6" w:rsidRPr="00B2231E" w:rsidRDefault="00602AF6" w:rsidP="0060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LITTER WEIGHT RECORD</w:t>
      </w:r>
    </w:p>
    <w:p w:rsidR="00602AF6" w:rsidRPr="00B2231E" w:rsidRDefault="00602AF6" w:rsidP="002641D2">
      <w:pPr>
        <w:ind w:right="32"/>
        <w:rPr>
          <w:rFonts w:ascii="Calibri" w:eastAsia="Calibri" w:hAnsi="Calibri" w:cs="Calibri"/>
          <w:b/>
          <w:spacing w:val="2"/>
          <w:sz w:val="24"/>
          <w:szCs w:val="24"/>
        </w:rPr>
      </w:pPr>
    </w:p>
    <w:tbl>
      <w:tblPr>
        <w:tblW w:w="15026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1356"/>
        <w:gridCol w:w="898"/>
        <w:gridCol w:w="898"/>
        <w:gridCol w:w="948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9C0904" w:rsidRPr="00B2231E" w:rsidTr="00E85659">
        <w:trPr>
          <w:trHeight w:hRule="exact" w:val="572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upp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ID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9C0904" w:rsidRPr="00B2231E" w:rsidTr="00E85659">
        <w:trPr>
          <w:trHeight w:hRule="exact" w:val="559"/>
        </w:trPr>
        <w:tc>
          <w:tcPr>
            <w:tcW w:w="1834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71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67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66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67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66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67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66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E85659">
        <w:trPr>
          <w:trHeight w:hRule="exact" w:val="566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6164" w:rsidRPr="00B2231E" w:rsidTr="00E85659">
        <w:trPr>
          <w:trHeight w:hRule="exact" w:val="572"/>
        </w:trPr>
        <w:tc>
          <w:tcPr>
            <w:tcW w:w="18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E8565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D6164" w:rsidRPr="00B2231E" w:rsidRDefault="00AD6164" w:rsidP="00E8565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85659" w:rsidRPr="00B2231E" w:rsidRDefault="00E85659" w:rsidP="002641D2">
      <w:pPr>
        <w:ind w:right="32"/>
        <w:rPr>
          <w:rFonts w:ascii="Calibri" w:hAnsi="Calibri" w:cs="Calibri"/>
          <w:sz w:val="24"/>
          <w:szCs w:val="24"/>
        </w:rPr>
      </w:pPr>
    </w:p>
    <w:p w:rsidR="00B84736" w:rsidRPr="00B2231E" w:rsidRDefault="00E41AAF" w:rsidP="00B84736">
      <w:pPr>
        <w:ind w:right="32"/>
        <w:rPr>
          <w:rFonts w:ascii="Calibri" w:eastAsia="Calibri" w:hAnsi="Calibri" w:cs="Calibri"/>
          <w:sz w:val="24"/>
          <w:szCs w:val="24"/>
          <w:shd w:val="clear" w:color="auto" w:fill="DAEEF3" w:themeFill="accent5" w:themeFillTint="33"/>
        </w:rPr>
      </w:pPr>
      <w:r w:rsidRPr="00B2231E">
        <w:rPr>
          <w:rFonts w:ascii="Calibri" w:eastAsia="Calibri" w:hAnsi="Calibri" w:cs="Calibri"/>
          <w:spacing w:val="1"/>
          <w:sz w:val="24"/>
          <w:szCs w:val="24"/>
          <w:shd w:val="clear" w:color="auto" w:fill="DAEEF3" w:themeFill="accent5" w:themeFillTint="33"/>
        </w:rPr>
        <w:t>C</w:t>
      </w:r>
      <w:r w:rsidRPr="00B2231E">
        <w:rPr>
          <w:rFonts w:ascii="Calibri" w:eastAsia="Calibri" w:hAnsi="Calibri" w:cs="Calibri"/>
          <w:spacing w:val="-2"/>
          <w:sz w:val="24"/>
          <w:szCs w:val="24"/>
          <w:shd w:val="clear" w:color="auto" w:fill="DAEEF3" w:themeFill="accent5" w:themeFillTint="33"/>
        </w:rPr>
        <w:t>o</w:t>
      </w:r>
      <w:r w:rsidRPr="00B2231E">
        <w:rPr>
          <w:rFonts w:ascii="Calibri" w:eastAsia="Calibri" w:hAnsi="Calibri" w:cs="Calibri"/>
          <w:sz w:val="24"/>
          <w:szCs w:val="24"/>
          <w:shd w:val="clear" w:color="auto" w:fill="DAEEF3" w:themeFill="accent5" w:themeFillTint="33"/>
        </w:rPr>
        <w:t>mm</w:t>
      </w:r>
      <w:r w:rsidRPr="00B2231E">
        <w:rPr>
          <w:rFonts w:ascii="Calibri" w:eastAsia="Calibri" w:hAnsi="Calibri" w:cs="Calibri"/>
          <w:spacing w:val="1"/>
          <w:sz w:val="24"/>
          <w:szCs w:val="24"/>
          <w:shd w:val="clear" w:color="auto" w:fill="DAEEF3" w:themeFill="accent5" w:themeFillTint="33"/>
        </w:rPr>
        <w:t>e</w:t>
      </w:r>
      <w:r w:rsidRPr="00B2231E">
        <w:rPr>
          <w:rFonts w:ascii="Calibri" w:eastAsia="Calibri" w:hAnsi="Calibri" w:cs="Calibri"/>
          <w:spacing w:val="-1"/>
          <w:sz w:val="24"/>
          <w:szCs w:val="24"/>
          <w:shd w:val="clear" w:color="auto" w:fill="DAEEF3" w:themeFill="accent5" w:themeFillTint="33"/>
        </w:rPr>
        <w:t>n</w:t>
      </w:r>
      <w:r w:rsidRPr="00B2231E">
        <w:rPr>
          <w:rFonts w:ascii="Calibri" w:eastAsia="Calibri" w:hAnsi="Calibri" w:cs="Calibri"/>
          <w:spacing w:val="1"/>
          <w:sz w:val="24"/>
          <w:szCs w:val="24"/>
          <w:shd w:val="clear" w:color="auto" w:fill="DAEEF3" w:themeFill="accent5" w:themeFillTint="33"/>
        </w:rPr>
        <w:t>t</w:t>
      </w:r>
      <w:r w:rsidRPr="00B2231E">
        <w:rPr>
          <w:rFonts w:ascii="Calibri" w:eastAsia="Calibri" w:hAnsi="Calibri" w:cs="Calibri"/>
          <w:sz w:val="24"/>
          <w:szCs w:val="24"/>
          <w:shd w:val="clear" w:color="auto" w:fill="DAEEF3" w:themeFill="accent5" w:themeFillTint="33"/>
        </w:rPr>
        <w:t>s (</w:t>
      </w:r>
      <w:r w:rsidR="00E90317" w:rsidRPr="00B2231E">
        <w:rPr>
          <w:rFonts w:ascii="Calibri" w:eastAsia="Calibri" w:hAnsi="Calibri" w:cs="Calibri"/>
          <w:spacing w:val="-3"/>
          <w:sz w:val="24"/>
          <w:szCs w:val="24"/>
          <w:shd w:val="clear" w:color="auto" w:fill="DAEEF3" w:themeFill="accent5" w:themeFillTint="33"/>
        </w:rPr>
        <w:t>progress of puppies plus dam; includ</w:t>
      </w:r>
      <w:r w:rsidR="0088781F" w:rsidRPr="00B2231E">
        <w:rPr>
          <w:rFonts w:ascii="Calibri" w:eastAsia="Calibri" w:hAnsi="Calibri" w:cs="Calibri"/>
          <w:spacing w:val="-3"/>
          <w:sz w:val="24"/>
          <w:szCs w:val="24"/>
          <w:shd w:val="clear" w:color="auto" w:fill="DAEEF3" w:themeFill="accent5" w:themeFillTint="33"/>
        </w:rPr>
        <w:t>e</w:t>
      </w:r>
      <w:r w:rsidR="00E90317" w:rsidRPr="00B2231E">
        <w:rPr>
          <w:rFonts w:ascii="Calibri" w:eastAsia="Calibri" w:hAnsi="Calibri" w:cs="Calibri"/>
          <w:spacing w:val="-3"/>
          <w:sz w:val="24"/>
          <w:szCs w:val="24"/>
          <w:shd w:val="clear" w:color="auto" w:fill="DAEEF3" w:themeFill="accent5" w:themeFillTint="33"/>
        </w:rPr>
        <w:t xml:space="preserve"> full details of meals and fluids for dam</w:t>
      </w:r>
      <w:r w:rsidRPr="00B2231E">
        <w:rPr>
          <w:rFonts w:ascii="Calibri" w:eastAsia="Calibri" w:hAnsi="Calibri" w:cs="Calibri"/>
          <w:sz w:val="24"/>
          <w:szCs w:val="24"/>
          <w:shd w:val="clear" w:color="auto" w:fill="DAEEF3" w:themeFill="accent5" w:themeFillTint="33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7822C9" w:rsidRPr="00B2231E" w:rsidTr="00FA7534">
        <w:trPr>
          <w:trHeight w:val="1985"/>
        </w:trPr>
        <w:tc>
          <w:tcPr>
            <w:tcW w:w="14696" w:type="dxa"/>
          </w:tcPr>
          <w:p w:rsidR="007822C9" w:rsidRPr="00B2231E" w:rsidRDefault="007822C9" w:rsidP="00B84736">
            <w:pPr>
              <w:ind w:right="32"/>
              <w:rPr>
                <w:rFonts w:ascii="Calibri" w:eastAsia="Calibri" w:hAnsi="Calibri" w:cs="Calibri"/>
                <w:sz w:val="24"/>
                <w:szCs w:val="24"/>
                <w:shd w:val="clear" w:color="auto" w:fill="DAEEF3" w:themeFill="accent5" w:themeFillTint="33"/>
              </w:rPr>
            </w:pPr>
          </w:p>
        </w:tc>
      </w:tr>
    </w:tbl>
    <w:p w:rsidR="00B84736" w:rsidRPr="00B2231E" w:rsidRDefault="00B84736" w:rsidP="00B84736">
      <w:pPr>
        <w:ind w:right="32"/>
        <w:rPr>
          <w:rFonts w:ascii="Calibri" w:eastAsia="Calibri" w:hAnsi="Calibri" w:cs="Calibri"/>
          <w:sz w:val="24"/>
          <w:szCs w:val="24"/>
        </w:rPr>
      </w:pPr>
    </w:p>
    <w:p w:rsidR="00B84736" w:rsidRPr="00B2231E" w:rsidRDefault="00B84736" w:rsidP="002641D2">
      <w:pPr>
        <w:shd w:val="clear" w:color="auto" w:fill="DAEEF3" w:themeFill="accent5" w:themeFillTint="33"/>
        <w:ind w:right="32"/>
        <w:rPr>
          <w:rFonts w:ascii="Calibri" w:eastAsia="Calibri" w:hAnsi="Calibri" w:cs="Calibri"/>
          <w:sz w:val="24"/>
          <w:szCs w:val="24"/>
        </w:rPr>
        <w:sectPr w:rsidR="00B84736" w:rsidRPr="00B2231E" w:rsidSect="00602AF6">
          <w:footerReference w:type="default" r:id="rId16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7822C9" w:rsidRPr="00B2231E" w:rsidRDefault="007822C9" w:rsidP="0078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LITTER WEIGHT RECORD/DATES WORMED/VACCINATED/MICROCHIPPED</w:t>
      </w:r>
    </w:p>
    <w:p w:rsidR="007822C9" w:rsidRPr="00B2231E" w:rsidRDefault="007822C9" w:rsidP="002641D2">
      <w:pPr>
        <w:ind w:right="32"/>
        <w:rPr>
          <w:rFonts w:ascii="Calibri" w:eastAsia="Calibri" w:hAnsi="Calibri" w:cs="Calibri"/>
          <w:b/>
          <w:spacing w:val="2"/>
          <w:sz w:val="24"/>
          <w:szCs w:val="24"/>
        </w:rPr>
      </w:pPr>
    </w:p>
    <w:tbl>
      <w:tblPr>
        <w:tblW w:w="14884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1234"/>
        <w:gridCol w:w="1234"/>
        <w:gridCol w:w="1235"/>
        <w:gridCol w:w="5360"/>
        <w:gridCol w:w="1235"/>
        <w:gridCol w:w="1235"/>
        <w:gridCol w:w="1235"/>
      </w:tblGrid>
      <w:tr w:rsidR="001E11D2" w:rsidRPr="00B2231E" w:rsidTr="00FA7534">
        <w:trPr>
          <w:trHeight w:hRule="exact" w:val="284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upp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5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1E11D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1E11D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1E11D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1E11D2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E11D2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2" w:space="0" w:color="auto"/>
              <w:left w:val="single" w:sz="5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2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2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2" w:space="0" w:color="auto"/>
              <w:left w:val="single" w:sz="7" w:space="0" w:color="000000"/>
              <w:right w:val="single" w:sz="2" w:space="0" w:color="auto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1D2" w:rsidRPr="00B2231E" w:rsidRDefault="001E11D2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2" w:space="0" w:color="auto"/>
              <w:left w:val="single" w:sz="2" w:space="0" w:color="auto"/>
              <w:right w:val="single" w:sz="7" w:space="0" w:color="000000"/>
            </w:tcBorders>
            <w:vAlign w:val="center"/>
          </w:tcPr>
          <w:p w:rsidR="001E11D2" w:rsidRPr="00B2231E" w:rsidRDefault="001E11D2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2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2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1D2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right w:val="single" w:sz="2" w:space="0" w:color="auto"/>
            </w:tcBorders>
            <w:vAlign w:val="center"/>
          </w:tcPr>
          <w:p w:rsidR="001E11D2" w:rsidRPr="00B2231E" w:rsidRDefault="001E11D2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1D2" w:rsidRPr="00B2231E" w:rsidRDefault="001E11D2" w:rsidP="002641D2">
            <w:pPr>
              <w:ind w:right="32"/>
              <w:rPr>
                <w:rFonts w:ascii="Calibri" w:eastAsia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2" w:space="0" w:color="auto"/>
              <w:right w:val="single" w:sz="7" w:space="0" w:color="000000"/>
            </w:tcBorders>
            <w:vAlign w:val="center"/>
          </w:tcPr>
          <w:p w:rsidR="001E11D2" w:rsidRPr="00B2231E" w:rsidRDefault="001E11D2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1E11D2" w:rsidRPr="00B2231E" w:rsidRDefault="001E11D2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284"/>
        </w:trPr>
        <w:tc>
          <w:tcPr>
            <w:tcW w:w="211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  <w:vAlign w:val="center"/>
          </w:tcPr>
          <w:p w:rsidR="00AD6164" w:rsidRPr="00B2231E" w:rsidRDefault="00E41AAF" w:rsidP="007822C9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10</w:t>
            </w: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7822C9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AD6164" w:rsidP="001E11D2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6164" w:rsidRPr="00B2231E" w:rsidTr="001E11D2">
        <w:trPr>
          <w:trHeight w:hRule="exact" w:val="279"/>
        </w:trPr>
        <w:tc>
          <w:tcPr>
            <w:tcW w:w="2116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7822C9" w:rsidRPr="00B2231E" w:rsidRDefault="007822C9" w:rsidP="007822C9">
      <w:pPr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spacing w:val="1"/>
          <w:sz w:val="24"/>
          <w:szCs w:val="24"/>
          <w:shd w:val="clear" w:color="auto" w:fill="DAEEF3" w:themeFill="accent5" w:themeFillTint="33"/>
        </w:rPr>
        <w:t>C</w:t>
      </w:r>
      <w:r w:rsidRPr="00B2231E">
        <w:rPr>
          <w:rFonts w:ascii="Calibri" w:eastAsia="Calibri" w:hAnsi="Calibri" w:cs="Calibri"/>
          <w:spacing w:val="-2"/>
          <w:sz w:val="24"/>
          <w:szCs w:val="24"/>
          <w:shd w:val="clear" w:color="auto" w:fill="DAEEF3" w:themeFill="accent5" w:themeFillTint="33"/>
        </w:rPr>
        <w:t>o</w:t>
      </w:r>
      <w:r w:rsidRPr="00B2231E">
        <w:rPr>
          <w:rFonts w:ascii="Calibri" w:eastAsia="Calibri" w:hAnsi="Calibri" w:cs="Calibri"/>
          <w:sz w:val="24"/>
          <w:szCs w:val="24"/>
          <w:shd w:val="clear" w:color="auto" w:fill="DAEEF3" w:themeFill="accent5" w:themeFillTint="33"/>
        </w:rPr>
        <w:t>mm</w:t>
      </w:r>
      <w:r w:rsidRPr="00B2231E">
        <w:rPr>
          <w:rFonts w:ascii="Calibri" w:eastAsia="Calibri" w:hAnsi="Calibri" w:cs="Calibri"/>
          <w:spacing w:val="1"/>
          <w:sz w:val="24"/>
          <w:szCs w:val="24"/>
          <w:shd w:val="clear" w:color="auto" w:fill="DAEEF3" w:themeFill="accent5" w:themeFillTint="33"/>
        </w:rPr>
        <w:t>e</w:t>
      </w:r>
      <w:r w:rsidRPr="00B2231E">
        <w:rPr>
          <w:rFonts w:ascii="Calibri" w:eastAsia="Calibri" w:hAnsi="Calibri" w:cs="Calibri"/>
          <w:spacing w:val="-1"/>
          <w:sz w:val="24"/>
          <w:szCs w:val="24"/>
          <w:shd w:val="clear" w:color="auto" w:fill="DAEEF3" w:themeFill="accent5" w:themeFillTint="33"/>
        </w:rPr>
        <w:t>n</w:t>
      </w:r>
      <w:r w:rsidRPr="00B2231E">
        <w:rPr>
          <w:rFonts w:ascii="Calibri" w:eastAsia="Calibri" w:hAnsi="Calibri" w:cs="Calibri"/>
          <w:spacing w:val="1"/>
          <w:sz w:val="24"/>
          <w:szCs w:val="24"/>
          <w:shd w:val="clear" w:color="auto" w:fill="DAEEF3" w:themeFill="accent5" w:themeFillTint="33"/>
        </w:rPr>
        <w:t>t</w:t>
      </w:r>
      <w:r w:rsidRPr="00B2231E">
        <w:rPr>
          <w:rFonts w:ascii="Calibri" w:eastAsia="Calibri" w:hAnsi="Calibri" w:cs="Calibri"/>
          <w:sz w:val="24"/>
          <w:szCs w:val="24"/>
          <w:shd w:val="clear" w:color="auto" w:fill="DAEEF3" w:themeFill="accent5" w:themeFillTint="33"/>
        </w:rPr>
        <w:t>s (</w:t>
      </w:r>
      <w:r w:rsidRPr="00B2231E">
        <w:rPr>
          <w:rFonts w:ascii="Calibri" w:eastAsia="Calibri" w:hAnsi="Calibri" w:cs="Calibri"/>
          <w:spacing w:val="-3"/>
          <w:sz w:val="24"/>
          <w:szCs w:val="24"/>
          <w:shd w:val="clear" w:color="auto" w:fill="DAEEF3" w:themeFill="accent5" w:themeFillTint="33"/>
        </w:rPr>
        <w:t>including weaning regime, food type and quantities, worming brand and dose and vaccination type and brand</w:t>
      </w:r>
      <w:r w:rsidRPr="00B2231E">
        <w:rPr>
          <w:rFonts w:ascii="Calibri" w:eastAsia="Calibri" w:hAnsi="Calibri" w:cs="Calibri"/>
          <w:sz w:val="24"/>
          <w:szCs w:val="24"/>
          <w:shd w:val="clear" w:color="auto" w:fill="DAEEF3" w:themeFill="accent5" w:themeFillTint="33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6"/>
      </w:tblGrid>
      <w:tr w:rsidR="007822C9" w:rsidRPr="00B2231E" w:rsidTr="001E11D2">
        <w:trPr>
          <w:trHeight w:val="1843"/>
        </w:trPr>
        <w:tc>
          <w:tcPr>
            <w:tcW w:w="14696" w:type="dxa"/>
          </w:tcPr>
          <w:p w:rsidR="007822C9" w:rsidRPr="00B2231E" w:rsidRDefault="007822C9" w:rsidP="007822C9">
            <w:pPr>
              <w:ind w:right="32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</w:p>
        </w:tc>
      </w:tr>
    </w:tbl>
    <w:p w:rsidR="007822C9" w:rsidRPr="00B2231E" w:rsidRDefault="007822C9" w:rsidP="007822C9">
      <w:pPr>
        <w:ind w:right="32"/>
        <w:rPr>
          <w:rFonts w:ascii="Calibri" w:eastAsia="Calibri" w:hAnsi="Calibri" w:cs="Calibri"/>
          <w:b/>
          <w:spacing w:val="1"/>
          <w:sz w:val="24"/>
          <w:szCs w:val="24"/>
        </w:rPr>
      </w:pPr>
    </w:p>
    <w:p w:rsidR="007822C9" w:rsidRPr="00B2231E" w:rsidRDefault="007822C9" w:rsidP="007822C9">
      <w:pPr>
        <w:ind w:right="32"/>
        <w:rPr>
          <w:rFonts w:ascii="Calibri" w:eastAsia="Calibri" w:hAnsi="Calibri" w:cs="Calibri"/>
          <w:b/>
          <w:spacing w:val="1"/>
          <w:sz w:val="24"/>
          <w:szCs w:val="24"/>
        </w:rPr>
        <w:sectPr w:rsidR="007822C9" w:rsidRPr="00B2231E" w:rsidSect="00044249">
          <w:footerReference w:type="default" r:id="rId17"/>
          <w:type w:val="nextColumn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0146BB" w:rsidRPr="00B2231E" w:rsidRDefault="000146BB" w:rsidP="0001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GENERAL HEALTH HISTORY OF LITTER</w:t>
      </w:r>
    </w:p>
    <w:p w:rsidR="000146BB" w:rsidRPr="00B2231E" w:rsidRDefault="000146BB" w:rsidP="0001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t>(Must be accompanied by a copy of any veterinary treatment record)</w:t>
      </w:r>
    </w:p>
    <w:p w:rsidR="000146BB" w:rsidRPr="00B2231E" w:rsidRDefault="000146BB" w:rsidP="002641D2">
      <w:pPr>
        <w:ind w:right="32"/>
        <w:rPr>
          <w:rFonts w:ascii="Calibri" w:eastAsia="Calibri" w:hAnsi="Calibri" w:cs="Calibri"/>
          <w:b/>
          <w:spacing w:val="1"/>
          <w:sz w:val="24"/>
          <w:szCs w:val="24"/>
        </w:rPr>
      </w:pPr>
    </w:p>
    <w:tbl>
      <w:tblPr>
        <w:tblW w:w="14742" w:type="dxa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892"/>
        <w:gridCol w:w="6582"/>
      </w:tblGrid>
      <w:tr w:rsidR="009C0904" w:rsidRPr="00B2231E" w:rsidTr="000146BB">
        <w:trPr>
          <w:trHeight w:hRule="exact" w:val="418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2E5553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6066790</wp:posOffset>
                      </wp:positionV>
                      <wp:extent cx="2162175" cy="209550"/>
                      <wp:effectExtent l="0" t="0" r="9525" b="0"/>
                      <wp:wrapSquare wrapText="bothSides"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7CD" w:rsidRPr="00D0214F" w:rsidRDefault="008607CD" w:rsidP="002E5553">
                                  <w:pPr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</w:pPr>
                                  <w:r w:rsidRPr="00D0214F"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DOGS NSW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LITTER RECORD</w:t>
                                  </w:r>
                                  <w:r w:rsidRPr="00D0214F"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V1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(10/19)</w:t>
                                  </w:r>
                                </w:p>
                                <w:p w:rsidR="008607CD" w:rsidRDefault="008607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.5pt;margin-top:477.7pt;width:170.25pt;height:1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" stroked="f">
                      <v:textbox>
                        <w:txbxContent>
                          <w:p w:rsidR="008607CD" w:rsidRPr="00D0214F" w:rsidRDefault="008607CD" w:rsidP="002E5553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D0214F">
                              <w:rPr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DOGS NSW </w:t>
                            </w:r>
                            <w:r>
                              <w:rPr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LITTER RECORD</w:t>
                            </w:r>
                            <w:r w:rsidRPr="00D0214F">
                              <w:rPr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V1</w:t>
                            </w:r>
                            <w:r>
                              <w:rPr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(10/19)</w:t>
                            </w:r>
                          </w:p>
                          <w:p w:rsidR="008607CD" w:rsidRDefault="008607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41AAF"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 w:rsidR="00E41AAF"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="00E41AAF"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="00E41AAF"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5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-6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b/>
                <w:spacing w:val="1"/>
                <w:w w:val="101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b/>
                <w:w w:val="101"/>
                <w:sz w:val="24"/>
                <w:szCs w:val="24"/>
              </w:rPr>
              <w:t>s</w:t>
            </w:r>
          </w:p>
        </w:tc>
        <w:tc>
          <w:tcPr>
            <w:tcW w:w="6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AD6164" w:rsidRPr="00B2231E" w:rsidRDefault="00E41AAF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re</w:t>
            </w:r>
            <w:r w:rsidRPr="00B2231E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 w:rsidRPr="00B2231E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</w:p>
        </w:tc>
      </w:tr>
      <w:tr w:rsidR="009C0904" w:rsidRPr="00B2231E" w:rsidTr="000146BB">
        <w:trPr>
          <w:trHeight w:hRule="exact" w:val="934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 w:themeFill="accent5" w:themeFillTint="33"/>
            <w:vAlign w:val="center"/>
          </w:tcPr>
          <w:p w:rsidR="00AD6164" w:rsidRPr="00B2231E" w:rsidRDefault="00E41AAF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Ex</w:t>
            </w:r>
            <w:r w:rsidRPr="00B2231E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b/>
                <w:spacing w:val="-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:rsidR="00AD6164" w:rsidRPr="00B2231E" w:rsidRDefault="008710DD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1/1/2020</w:t>
            </w:r>
          </w:p>
          <w:p w:rsidR="00AD6164" w:rsidRPr="00B2231E" w:rsidRDefault="008710DD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12 noon</w:t>
            </w:r>
          </w:p>
        </w:tc>
        <w:tc>
          <w:tcPr>
            <w:tcW w:w="5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 w:themeFill="accent5" w:themeFillTint="33"/>
            <w:vAlign w:val="center"/>
          </w:tcPr>
          <w:p w:rsidR="00AD6164" w:rsidRPr="00B2231E" w:rsidRDefault="006411E0" w:rsidP="000146BB">
            <w:pPr>
              <w:ind w:right="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i/>
                <w:sz w:val="24"/>
                <w:szCs w:val="24"/>
              </w:rPr>
              <w:t>es</w:t>
            </w:r>
            <w:r w:rsidRPr="00B2231E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i/>
                <w:spacing w:val="-5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2 and 4 – not nursing</w:t>
            </w:r>
          </w:p>
        </w:tc>
        <w:tc>
          <w:tcPr>
            <w:tcW w:w="6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 w:themeFill="accent5" w:themeFillTint="33"/>
            <w:vAlign w:val="center"/>
          </w:tcPr>
          <w:p w:rsidR="00AD6164" w:rsidRPr="00B2231E" w:rsidRDefault="008710DD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Tube fed ‘Leerburg Formula’ 1ml per ounce body weight</w:t>
            </w:r>
            <w:r w:rsidR="00D6090C" w:rsidRPr="00B2231E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per feeding</w:t>
            </w:r>
            <w:r w:rsidR="001127D0" w:rsidRPr="00B2231E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every 3 hours</w:t>
            </w:r>
            <w:r w:rsidRPr="00B2231E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. </w:t>
            </w:r>
            <w:r w:rsidR="000146BB" w:rsidRPr="00B2231E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Supplementary feeding continuing.</w:t>
            </w:r>
          </w:p>
        </w:tc>
      </w:tr>
      <w:tr w:rsidR="009C0904" w:rsidRPr="00B2231E" w:rsidTr="00FA7534">
        <w:trPr>
          <w:trHeight w:hRule="exact" w:val="1418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0146BB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1418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0146BB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FA7534">
        <w:trPr>
          <w:trHeight w:hRule="exact" w:val="1418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6164" w:rsidRPr="00B2231E" w:rsidRDefault="000146BB" w:rsidP="000146BB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6BB" w:rsidRPr="00B2231E" w:rsidTr="00FA7534">
        <w:trPr>
          <w:trHeight w:hRule="exact" w:val="1418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146BB" w:rsidRPr="00B2231E" w:rsidRDefault="000146BB" w:rsidP="000146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46BB" w:rsidRPr="00B2231E" w:rsidRDefault="000146BB" w:rsidP="000146B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46BB" w:rsidRPr="00B2231E" w:rsidRDefault="000146BB" w:rsidP="000146B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46BB" w:rsidRPr="00B2231E" w:rsidTr="00FA7534">
        <w:trPr>
          <w:trHeight w:hRule="exact" w:val="1418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146BB" w:rsidRPr="00B2231E" w:rsidRDefault="000146BB" w:rsidP="000146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5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46BB" w:rsidRPr="00B2231E" w:rsidRDefault="000146BB" w:rsidP="000146B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46BB" w:rsidRPr="00B2231E" w:rsidRDefault="000146BB" w:rsidP="000146BB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  <w:sectPr w:rsidR="00AD6164" w:rsidRPr="00B2231E" w:rsidSect="00044249">
          <w:footerReference w:type="default" r:id="rId18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0146BB" w:rsidRPr="00B2231E" w:rsidRDefault="000146BB" w:rsidP="0001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PUPPY BEING REHOMED</w:t>
      </w:r>
    </w:p>
    <w:p w:rsidR="000146BB" w:rsidRPr="00B2231E" w:rsidRDefault="000146BB" w:rsidP="0001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t>(There must be a form completed for every puppy that leaves the breeder)</w:t>
      </w:r>
    </w:p>
    <w:p w:rsidR="000146BB" w:rsidRPr="00B2231E" w:rsidRDefault="000146BB" w:rsidP="002641D2">
      <w:pPr>
        <w:ind w:right="32"/>
        <w:rPr>
          <w:rFonts w:ascii="Calibri" w:eastAsia="Calibri" w:hAnsi="Calibri" w:cs="Calibri"/>
          <w:b/>
          <w:spacing w:val="-2"/>
          <w:sz w:val="24"/>
          <w:szCs w:val="24"/>
        </w:rPr>
      </w:pPr>
    </w:p>
    <w:tbl>
      <w:tblPr>
        <w:tblW w:w="15026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617"/>
        <w:gridCol w:w="1479"/>
        <w:gridCol w:w="1664"/>
        <w:gridCol w:w="1705"/>
        <w:gridCol w:w="3151"/>
      </w:tblGrid>
      <w:tr w:rsidR="009C0904" w:rsidRPr="00B2231E" w:rsidTr="00A03ADD">
        <w:trPr>
          <w:trHeight w:hRule="exact" w:val="425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77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A03ADD">
        <w:trPr>
          <w:trHeight w:hRule="exact" w:val="425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4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end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ur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A03ADD">
        <w:trPr>
          <w:trHeight w:hRule="exact" w:val="425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77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th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03ADD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2641D2">
      <w:pPr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Ne</w:t>
      </w:r>
      <w:r w:rsidRPr="00B2231E">
        <w:rPr>
          <w:rFonts w:ascii="Calibri" w:eastAsia="Calibri" w:hAnsi="Calibri" w:cs="Calibri"/>
          <w:b/>
          <w:sz w:val="24"/>
          <w:szCs w:val="24"/>
        </w:rPr>
        <w:t>w</w:t>
      </w:r>
      <w:r w:rsidRPr="00B2231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r</w:t>
      </w:r>
    </w:p>
    <w:tbl>
      <w:tblPr>
        <w:tblW w:w="15026" w:type="dxa"/>
        <w:tblInd w:w="-1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125"/>
        <w:gridCol w:w="3537"/>
        <w:gridCol w:w="3544"/>
      </w:tblGrid>
      <w:tr w:rsidR="009C0904" w:rsidRPr="00B2231E" w:rsidTr="00A03ADD">
        <w:trPr>
          <w:trHeight w:hRule="exact" w:val="425"/>
        </w:trPr>
        <w:tc>
          <w:tcPr>
            <w:tcW w:w="4820" w:type="dxa"/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206" w:type="dxa"/>
            <w:gridSpan w:val="3"/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A03ADD">
        <w:trPr>
          <w:trHeight w:hRule="exact" w:val="425"/>
        </w:trPr>
        <w:tc>
          <w:tcPr>
            <w:tcW w:w="4820" w:type="dxa"/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den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al 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s whe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li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206" w:type="dxa"/>
            <w:gridSpan w:val="3"/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A03ADD">
        <w:trPr>
          <w:trHeight w:hRule="exact" w:val="425"/>
        </w:trPr>
        <w:tc>
          <w:tcPr>
            <w:tcW w:w="4820" w:type="dxa"/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u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10206" w:type="dxa"/>
            <w:gridSpan w:val="3"/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3ADD" w:rsidRPr="00B2231E" w:rsidTr="00A03ADD">
        <w:trPr>
          <w:trHeight w:hRule="exact" w:val="425"/>
        </w:trPr>
        <w:tc>
          <w:tcPr>
            <w:tcW w:w="4820" w:type="dxa"/>
            <w:shd w:val="clear" w:color="auto" w:fill="F2F2F2" w:themeFill="background1" w:themeFillShade="F2"/>
          </w:tcPr>
          <w:p w:rsidR="00A03ADD" w:rsidRPr="00B2231E" w:rsidRDefault="00A03ADD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7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ned?</w:t>
            </w:r>
          </w:p>
        </w:tc>
        <w:tc>
          <w:tcPr>
            <w:tcW w:w="3125" w:type="dxa"/>
          </w:tcPr>
          <w:p w:rsidR="00A03ADD" w:rsidRPr="00B2231E" w:rsidRDefault="00A03ADD" w:rsidP="00A03ADD">
            <w:pPr>
              <w:tabs>
                <w:tab w:val="left" w:pos="1697"/>
              </w:tabs>
              <w:ind w:left="280"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A03ADD" w:rsidRPr="00B2231E" w:rsidRDefault="00A03ADD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Mi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ed?</w:t>
            </w:r>
          </w:p>
        </w:tc>
        <w:tc>
          <w:tcPr>
            <w:tcW w:w="3544" w:type="dxa"/>
          </w:tcPr>
          <w:p w:rsidR="00A03ADD" w:rsidRPr="00B2231E" w:rsidRDefault="00A03ADD" w:rsidP="00A03ADD">
            <w:pPr>
              <w:tabs>
                <w:tab w:val="left" w:pos="1875"/>
              </w:tabs>
              <w:ind w:left="429"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</w:tc>
      </w:tr>
      <w:tr w:rsidR="00A03ADD" w:rsidRPr="00B2231E" w:rsidTr="00A03ADD">
        <w:trPr>
          <w:trHeight w:hRule="exact" w:val="425"/>
        </w:trPr>
        <w:tc>
          <w:tcPr>
            <w:tcW w:w="4820" w:type="dxa"/>
            <w:shd w:val="clear" w:color="auto" w:fill="F2F2F2" w:themeFill="background1" w:themeFillShade="F2"/>
          </w:tcPr>
          <w:p w:rsidR="00A03ADD" w:rsidRPr="00B2231E" w:rsidRDefault="00A03ADD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act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ned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wne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3125" w:type="dxa"/>
          </w:tcPr>
          <w:p w:rsidR="00A03ADD" w:rsidRPr="00B2231E" w:rsidRDefault="00A03ADD" w:rsidP="00A03ADD">
            <w:pPr>
              <w:tabs>
                <w:tab w:val="left" w:pos="1700"/>
              </w:tabs>
              <w:ind w:left="283"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A03ADD" w:rsidRPr="00B2231E" w:rsidRDefault="00A03ADD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ven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ew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w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A03ADD" w:rsidRPr="00B2231E" w:rsidRDefault="00A03ADD" w:rsidP="00A03ADD">
            <w:pPr>
              <w:tabs>
                <w:tab w:val="left" w:pos="1875"/>
              </w:tabs>
              <w:ind w:left="429"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</w:tc>
      </w:tr>
    </w:tbl>
    <w:p w:rsidR="00AD6164" w:rsidRPr="00B2231E" w:rsidRDefault="00E41AAF" w:rsidP="002641D2">
      <w:pPr>
        <w:ind w:right="32"/>
        <w:rPr>
          <w:rFonts w:ascii="Calibri" w:eastAsia="Calibri" w:hAnsi="Calibri" w:cs="Calibri"/>
          <w:b/>
          <w:sz w:val="24"/>
          <w:szCs w:val="24"/>
        </w:rPr>
      </w:pPr>
      <w:r w:rsidRPr="00B2231E"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: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="00A03ADD"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4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p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y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f</w:t>
      </w:r>
      <w:r w:rsidRPr="00B2231E">
        <w:rPr>
          <w:rFonts w:ascii="Calibri" w:eastAsia="Calibri" w:hAnsi="Calibri" w:cs="Calibri"/>
          <w:b/>
          <w:i/>
          <w:spacing w:val="5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5"/>
          <w:sz w:val="24"/>
          <w:szCs w:val="24"/>
        </w:rPr>
        <w:t>m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ic</w:t>
      </w:r>
      <w:r w:rsidRPr="00B2231E">
        <w:rPr>
          <w:rFonts w:ascii="Calibri" w:eastAsia="Calibri" w:hAnsi="Calibri" w:cs="Calibri"/>
          <w:b/>
          <w:i/>
          <w:spacing w:val="-5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p</w:t>
      </w:r>
      <w:r w:rsidRPr="00B2231E">
        <w:rPr>
          <w:rFonts w:ascii="Calibri" w:eastAsia="Calibri" w:hAnsi="Calibri" w:cs="Calibri"/>
          <w:b/>
          <w:i/>
          <w:spacing w:val="7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i/>
          <w:spacing w:val="-4"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f</w:t>
      </w:r>
      <w:r w:rsidRPr="00B2231E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f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rm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4"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g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i/>
          <w:spacing w:val="-6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i/>
          <w:spacing w:val="14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6"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l</w:t>
      </w:r>
      <w:r w:rsidRPr="00B2231E"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4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i/>
          <w:spacing w:val="-5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i/>
          <w:spacing w:val="-4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i/>
          <w:spacing w:val="1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4"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ul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i/>
          <w:spacing w:val="5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b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a</w:t>
      </w:r>
      <w:r w:rsidRPr="00B2231E">
        <w:rPr>
          <w:rFonts w:ascii="Calibri" w:eastAsia="Calibri" w:hAnsi="Calibri" w:cs="Calibri"/>
          <w:b/>
          <w:i/>
          <w:spacing w:val="-4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>h</w:t>
      </w:r>
      <w:r w:rsidRPr="00B2231E">
        <w:rPr>
          <w:rFonts w:ascii="Calibri" w:eastAsia="Calibri" w:hAnsi="Calibri" w:cs="Calibri"/>
          <w:b/>
          <w:i/>
          <w:spacing w:val="-6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d</w:t>
      </w:r>
      <w:r w:rsidRPr="00B2231E">
        <w:rPr>
          <w:rFonts w:ascii="Calibri" w:eastAsia="Calibri" w:hAnsi="Calibri" w:cs="Calibri"/>
          <w:b/>
          <w:i/>
          <w:spacing w:val="7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spacing w:val="-3"/>
          <w:sz w:val="24"/>
          <w:szCs w:val="24"/>
        </w:rPr>
        <w:t>th</w:t>
      </w:r>
      <w:r w:rsidRPr="00B2231E"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 w:rsidRPr="00B2231E">
        <w:rPr>
          <w:rFonts w:ascii="Calibri" w:eastAsia="Calibri" w:hAnsi="Calibri" w:cs="Calibri"/>
          <w:b/>
          <w:i/>
          <w:sz w:val="24"/>
          <w:szCs w:val="24"/>
        </w:rPr>
        <w:t>s</w:t>
      </w:r>
      <w:r w:rsidRPr="00B2231E"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i/>
          <w:w w:val="101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i/>
          <w:spacing w:val="-1"/>
          <w:w w:val="10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i/>
          <w:spacing w:val="-4"/>
          <w:w w:val="101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i/>
          <w:spacing w:val="2"/>
          <w:w w:val="101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i/>
          <w:spacing w:val="-5"/>
          <w:w w:val="101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i/>
          <w:w w:val="101"/>
          <w:sz w:val="24"/>
          <w:szCs w:val="24"/>
        </w:rPr>
        <w:t>d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2641D2">
      <w:pPr>
        <w:ind w:right="32"/>
        <w:rPr>
          <w:rFonts w:ascii="Calibri" w:eastAsia="Calibri" w:hAnsi="Calibri" w:cs="Calibri"/>
          <w:sz w:val="24"/>
          <w:szCs w:val="24"/>
        </w:rPr>
      </w:pP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Calibri" w:hAnsi="Calibri" w:cs="Calibri"/>
          <w:b/>
          <w:sz w:val="24"/>
          <w:szCs w:val="24"/>
        </w:rPr>
        <w:t>t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z w:val="24"/>
          <w:szCs w:val="24"/>
        </w:rPr>
        <w:t>n</w:t>
      </w:r>
      <w:r w:rsidRPr="00B2231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2231E">
        <w:rPr>
          <w:rFonts w:ascii="Calibri" w:eastAsia="Calibri" w:hAnsi="Calibri" w:cs="Calibri"/>
          <w:b/>
          <w:sz w:val="24"/>
          <w:szCs w:val="24"/>
        </w:rPr>
        <w:t>Re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B2231E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B2231E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B2231E">
        <w:rPr>
          <w:rFonts w:ascii="Calibri" w:eastAsia="Calibri" w:hAnsi="Calibri" w:cs="Calibri"/>
          <w:b/>
          <w:sz w:val="24"/>
          <w:szCs w:val="24"/>
        </w:rPr>
        <w:t>d</w:t>
      </w:r>
    </w:p>
    <w:tbl>
      <w:tblPr>
        <w:tblW w:w="15026" w:type="dxa"/>
        <w:tblInd w:w="-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260"/>
        <w:gridCol w:w="1560"/>
        <w:gridCol w:w="1275"/>
        <w:gridCol w:w="1560"/>
        <w:gridCol w:w="3685"/>
      </w:tblGrid>
      <w:tr w:rsidR="009C0904" w:rsidRPr="00B2231E" w:rsidTr="00A03ADD">
        <w:trPr>
          <w:trHeight w:hRule="exact" w:val="425"/>
        </w:trPr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60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A03ADD">
        <w:trPr>
          <w:trHeight w:hRule="exact" w:val="425"/>
        </w:trPr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end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ur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A03ADD">
        <w:trPr>
          <w:trHeight w:hRule="exact" w:val="425"/>
        </w:trPr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="005F4DFC" w:rsidRPr="00B2231E"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60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th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2F77B1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</w:tr>
      <w:tr w:rsidR="009C0904" w:rsidRPr="00B2231E" w:rsidTr="00A03ADD">
        <w:trPr>
          <w:trHeight w:hRule="exact" w:val="709"/>
        </w:trPr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 t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ned?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ADD" w:rsidRPr="00B2231E" w:rsidRDefault="00A03ADD" w:rsidP="00A03ADD">
            <w:pPr>
              <w:tabs>
                <w:tab w:val="left" w:pos="1417"/>
              </w:tabs>
              <w:ind w:left="283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0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6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  <w:p w:rsidR="00AD6164" w:rsidRPr="00B2231E" w:rsidRDefault="00A03ADD" w:rsidP="00A03ADD">
            <w:pPr>
              <w:tabs>
                <w:tab w:val="left" w:pos="1422"/>
                <w:tab w:val="left" w:pos="1989"/>
              </w:tabs>
              <w:ind w:left="283"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: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</w:p>
        </w:tc>
        <w:tc>
          <w:tcPr>
            <w:tcW w:w="43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 w:rsidRPr="00B2231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 w:rsidRPr="00B2231E">
              <w:rPr>
                <w:rFonts w:ascii="Calibri" w:eastAsia="Calibri" w:hAnsi="Calibri" w:cs="Calibri"/>
                <w:spacing w:val="2"/>
                <w:w w:val="101"/>
                <w:sz w:val="24"/>
                <w:szCs w:val="24"/>
              </w:rPr>
              <w:t>l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B2231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g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ed?</w:t>
            </w: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7B1" w:rsidRPr="00B2231E" w:rsidRDefault="002F77B1" w:rsidP="002F77B1">
            <w:pPr>
              <w:tabs>
                <w:tab w:val="left" w:pos="1417"/>
              </w:tabs>
              <w:ind w:left="283"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0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Y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</w:r>
            <w:r w:rsidRPr="00B2231E">
              <w:rPr>
                <w:rFonts w:ascii="Calibri" w:hAnsi="Calibri" w:cs="Calibri"/>
                <w:b/>
                <w:bCs/>
                <w:sz w:val="24"/>
                <w:szCs w:val="24"/>
              </w:rPr>
              <w:sym w:font="Wingdings 2" w:char="F02A"/>
            </w:r>
            <w:r w:rsidRPr="00B2231E">
              <w:rPr>
                <w:rFonts w:ascii="Calibri" w:hAnsi="Calibri" w:cs="Calibri"/>
                <w:spacing w:val="-26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o</w:t>
            </w:r>
          </w:p>
          <w:p w:rsidR="00AD6164" w:rsidRPr="00B2231E" w:rsidRDefault="002F77B1" w:rsidP="002F77B1">
            <w:pPr>
              <w:tabs>
                <w:tab w:val="left" w:pos="1270"/>
                <w:tab w:val="left" w:pos="1837"/>
              </w:tabs>
              <w:ind w:left="278"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2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: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ab/>
              <w:t>/</w:t>
            </w:r>
          </w:p>
        </w:tc>
      </w:tr>
      <w:tr w:rsidR="009C0904" w:rsidRPr="00B2231E" w:rsidTr="00A03ADD">
        <w:trPr>
          <w:trHeight w:hRule="exact" w:val="425"/>
        </w:trPr>
        <w:tc>
          <w:tcPr>
            <w:tcW w:w="1502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AD6164" w:rsidRPr="00B2231E" w:rsidRDefault="00E41AAF" w:rsidP="002641D2">
            <w:pPr>
              <w:ind w:right="32"/>
              <w:rPr>
                <w:rFonts w:ascii="Calibri" w:eastAsia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etu</w:t>
            </w:r>
            <w:r w:rsidRPr="00B223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3533B0" w:rsidRPr="00B2231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R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 w:rsidRPr="00B2231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3533B0" w:rsidRPr="00B2231E">
              <w:rPr>
                <w:rFonts w:ascii="Calibri" w:eastAsia="Calibri" w:hAnsi="Calibri" w:cs="Calibri"/>
                <w:sz w:val="24"/>
                <w:szCs w:val="24"/>
              </w:rPr>
              <w:t xml:space="preserve"> and Comments</w:t>
            </w:r>
          </w:p>
        </w:tc>
      </w:tr>
      <w:tr w:rsidR="00AD6164" w:rsidRPr="00B2231E" w:rsidTr="00044249">
        <w:trPr>
          <w:trHeight w:hRule="exact" w:val="1134"/>
        </w:trPr>
        <w:tc>
          <w:tcPr>
            <w:tcW w:w="1502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03ADD" w:rsidRPr="00B2231E" w:rsidRDefault="00A03ADD" w:rsidP="002641D2">
      <w:pPr>
        <w:ind w:right="32"/>
        <w:rPr>
          <w:rFonts w:ascii="Calibri" w:hAnsi="Calibri" w:cs="Calibri"/>
          <w:sz w:val="24"/>
          <w:szCs w:val="24"/>
        </w:rPr>
        <w:sectPr w:rsidR="00A03ADD" w:rsidRPr="00B2231E" w:rsidSect="000146BB">
          <w:footerReference w:type="default" r:id="rId19"/>
          <w:type w:val="nextColumn"/>
          <w:pgSz w:w="15840" w:h="12240" w:orient="landscape"/>
          <w:pgMar w:top="567" w:right="567" w:bottom="567" w:left="567" w:header="709" w:footer="709" w:gutter="0"/>
          <w:cols w:space="720"/>
        </w:sectPr>
      </w:pPr>
    </w:p>
    <w:p w:rsidR="00B85B45" w:rsidRPr="00B2231E" w:rsidRDefault="00B85B45" w:rsidP="00B8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PEDIGREE CHART</w:t>
      </w:r>
    </w:p>
    <w:p w:rsidR="00B85B45" w:rsidRPr="00B2231E" w:rsidRDefault="00B85B45" w:rsidP="002641D2">
      <w:pPr>
        <w:ind w:right="32"/>
        <w:rPr>
          <w:rFonts w:ascii="Calibri" w:hAnsi="Calibri" w:cs="Calibri"/>
          <w:sz w:val="24"/>
          <w:szCs w:val="24"/>
        </w:rPr>
      </w:pPr>
    </w:p>
    <w:p w:rsidR="00B85B45" w:rsidRPr="00B2231E" w:rsidRDefault="00C467E8" w:rsidP="00B85B45">
      <w:pPr>
        <w:ind w:right="32"/>
        <w:jc w:val="both"/>
        <w:rPr>
          <w:rFonts w:ascii="Calibri" w:eastAsia="Arial" w:hAnsi="Calibri" w:cs="Calibri"/>
          <w:b/>
          <w:spacing w:val="9"/>
          <w:position w:val="-1"/>
          <w:sz w:val="24"/>
          <w:szCs w:val="24"/>
          <w:shd w:val="clear" w:color="auto" w:fill="DAEEF3" w:themeFill="accent5" w:themeFillTint="33"/>
        </w:rPr>
      </w:pPr>
      <w:r w:rsidRPr="00B2231E">
        <w:rPr>
          <w:rFonts w:ascii="Calibri" w:hAnsi="Calibri" w:cs="Calibri"/>
          <w:noProof/>
          <w:sz w:val="24"/>
          <w:szCs w:val="24"/>
          <w:lang w:val="en-AU" w:eastAsia="en-AU"/>
        </w:rPr>
        <w:drawing>
          <wp:inline distT="0" distB="0" distL="0" distR="0">
            <wp:extent cx="8381066" cy="5229288"/>
            <wp:effectExtent l="0" t="0" r="1270" b="0"/>
            <wp:docPr id="305" name="Picture 30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" t="8265" r="1040" b="1408"/>
                    <a:stretch/>
                  </pic:blipFill>
                  <pic:spPr bwMode="auto">
                    <a:xfrm>
                      <a:off x="0" y="0"/>
                      <a:ext cx="8389602" cy="523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B45" w:rsidRPr="00B2231E" w:rsidRDefault="00B85B45" w:rsidP="00B85B45">
      <w:pPr>
        <w:ind w:right="32"/>
        <w:jc w:val="both"/>
        <w:rPr>
          <w:rFonts w:ascii="Calibri" w:eastAsia="Arial" w:hAnsi="Calibri" w:cs="Calibri"/>
          <w:b/>
          <w:spacing w:val="9"/>
          <w:position w:val="-1"/>
          <w:sz w:val="24"/>
          <w:szCs w:val="24"/>
          <w:shd w:val="clear" w:color="auto" w:fill="DAEEF3" w:themeFill="accent5" w:themeFillTint="33"/>
        </w:rPr>
        <w:sectPr w:rsidR="00B85B45" w:rsidRPr="00B2231E" w:rsidSect="00B85B45">
          <w:footerReference w:type="default" r:id="rId22"/>
          <w:pgSz w:w="15840" w:h="12240" w:orient="landscape"/>
          <w:pgMar w:top="1418" w:right="1418" w:bottom="1418" w:left="1418" w:header="709" w:footer="709" w:gutter="0"/>
          <w:cols w:space="720"/>
          <w:docGrid w:linePitch="272"/>
        </w:sectPr>
      </w:pPr>
    </w:p>
    <w:p w:rsidR="00B85B45" w:rsidRPr="00B2231E" w:rsidRDefault="00B85B45" w:rsidP="00B8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PUPPY/ADULT DOG HEALTH CERTIFICATE</w:t>
      </w:r>
    </w:p>
    <w:p w:rsidR="00B85B45" w:rsidRPr="00B2231E" w:rsidRDefault="00B85B45" w:rsidP="00B85B45">
      <w:pPr>
        <w:ind w:right="32"/>
        <w:jc w:val="both"/>
        <w:rPr>
          <w:rFonts w:ascii="Calibri" w:eastAsia="Arial" w:hAnsi="Calibri" w:cs="Calibri"/>
          <w:b/>
          <w:spacing w:val="9"/>
          <w:position w:val="-1"/>
          <w:sz w:val="24"/>
          <w:szCs w:val="24"/>
          <w:shd w:val="clear" w:color="auto" w:fill="DAEEF3" w:themeFill="accent5" w:themeFillTint="33"/>
        </w:rPr>
      </w:pPr>
    </w:p>
    <w:p w:rsidR="00B85B45" w:rsidRPr="00B2231E" w:rsidRDefault="00B85B45" w:rsidP="00B85B45">
      <w:pPr>
        <w:ind w:right="32"/>
        <w:jc w:val="both"/>
        <w:rPr>
          <w:rFonts w:ascii="Calibri" w:eastAsia="Arial" w:hAnsi="Calibri" w:cs="Calibri"/>
          <w:b/>
          <w:spacing w:val="9"/>
          <w:position w:val="-1"/>
          <w:sz w:val="24"/>
          <w:szCs w:val="24"/>
          <w:shd w:val="clear" w:color="auto" w:fill="DAEEF3" w:themeFill="accent5" w:themeFillTint="33"/>
        </w:rPr>
      </w:pPr>
    </w:p>
    <w:p w:rsidR="008B6A1D" w:rsidRPr="00B2231E" w:rsidRDefault="00E41AAF" w:rsidP="002641D2">
      <w:pPr>
        <w:ind w:right="32"/>
        <w:rPr>
          <w:rFonts w:ascii="Calibri" w:eastAsia="Arial" w:hAnsi="Calibri" w:cs="Calibri"/>
          <w:spacing w:val="-6"/>
          <w:sz w:val="24"/>
          <w:szCs w:val="24"/>
        </w:rPr>
      </w:pPr>
      <w:r w:rsidRPr="00B2231E">
        <w:rPr>
          <w:rFonts w:ascii="Calibri" w:eastAsia="Arial" w:hAnsi="Calibri" w:cs="Calibri"/>
          <w:spacing w:val="2"/>
          <w:sz w:val="24"/>
          <w:szCs w:val="24"/>
        </w:rPr>
        <w:t>T</w:t>
      </w:r>
      <w:r w:rsidRPr="00B2231E">
        <w:rPr>
          <w:rFonts w:ascii="Calibri" w:eastAsia="Arial" w:hAnsi="Calibri" w:cs="Calibri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a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st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 xml:space="preserve"> m</w:t>
      </w:r>
      <w:r w:rsidRPr="00B2231E">
        <w:rPr>
          <w:rFonts w:ascii="Calibri" w:eastAsia="Arial" w:hAnsi="Calibri" w:cs="Calibri"/>
          <w:spacing w:val="6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ber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w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th</w:t>
      </w:r>
      <w:r w:rsidRPr="00B2231E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="00B85963" w:rsidRPr="00B2231E">
        <w:rPr>
          <w:rFonts w:ascii="Calibri" w:eastAsia="Arial" w:hAnsi="Calibri" w:cs="Calibri"/>
          <w:sz w:val="24"/>
          <w:szCs w:val="24"/>
        </w:rPr>
        <w:t>transparency in rehoming of</w:t>
      </w:r>
      <w:r w:rsidRPr="00B2231E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="00B85963" w:rsidRPr="00B2231E">
        <w:rPr>
          <w:rFonts w:ascii="Calibri" w:eastAsia="Arial" w:hAnsi="Calibri" w:cs="Calibri"/>
          <w:spacing w:val="-6"/>
          <w:sz w:val="24"/>
          <w:szCs w:val="24"/>
        </w:rPr>
        <w:t>healthy puppies/adult dogs.</w:t>
      </w:r>
    </w:p>
    <w:p w:rsidR="008B6A1D" w:rsidRPr="00B2231E" w:rsidRDefault="008B6A1D" w:rsidP="002641D2">
      <w:pPr>
        <w:ind w:right="32"/>
        <w:rPr>
          <w:rFonts w:ascii="Calibri" w:eastAsia="Arial" w:hAnsi="Calibri" w:cs="Calibri"/>
          <w:spacing w:val="-6"/>
          <w:sz w:val="24"/>
          <w:szCs w:val="24"/>
        </w:rPr>
      </w:pPr>
    </w:p>
    <w:p w:rsidR="00AD6164" w:rsidRPr="00B2231E" w:rsidRDefault="008B6A1D" w:rsidP="002641D2">
      <w:pPr>
        <w:ind w:right="32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="00E41AAF" w:rsidRPr="00B2231E">
        <w:rPr>
          <w:rFonts w:ascii="Calibri" w:eastAsia="Arial" w:hAnsi="Calibri" w:cs="Calibri"/>
          <w:sz w:val="24"/>
          <w:szCs w:val="24"/>
        </w:rPr>
        <w:t>f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="00E41AAF" w:rsidRPr="00B2231E">
        <w:rPr>
          <w:rFonts w:ascii="Calibri" w:eastAsia="Arial" w:hAnsi="Calibri" w:cs="Calibri"/>
          <w:sz w:val="24"/>
          <w:szCs w:val="24"/>
        </w:rPr>
        <w:t>y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>o</w:t>
      </w:r>
      <w:r w:rsidR="00E41AAF" w:rsidRPr="00B2231E">
        <w:rPr>
          <w:rFonts w:ascii="Calibri" w:eastAsia="Arial" w:hAnsi="Calibri" w:cs="Calibri"/>
          <w:sz w:val="24"/>
          <w:szCs w:val="24"/>
        </w:rPr>
        <w:t>u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or your Vet have an alternate form you prefer</w:t>
      </w:r>
      <w:r w:rsidR="00E41AAF" w:rsidRPr="00B2231E">
        <w:rPr>
          <w:rFonts w:ascii="Calibri" w:eastAsia="Arial" w:hAnsi="Calibri" w:cs="Calibri"/>
          <w:sz w:val="24"/>
          <w:szCs w:val="24"/>
        </w:rPr>
        <w:t>,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="00E41AAF" w:rsidRPr="00B2231E">
        <w:rPr>
          <w:rFonts w:ascii="Calibri" w:eastAsia="Arial" w:hAnsi="Calibri" w:cs="Calibri"/>
          <w:spacing w:val="-4"/>
          <w:sz w:val="24"/>
          <w:szCs w:val="24"/>
        </w:rPr>
        <w:t>p</w:t>
      </w:r>
      <w:r w:rsidR="00E41AAF" w:rsidRPr="00B2231E">
        <w:rPr>
          <w:rFonts w:ascii="Calibri" w:eastAsia="Arial" w:hAnsi="Calibri" w:cs="Calibri"/>
          <w:spacing w:val="4"/>
          <w:sz w:val="24"/>
          <w:szCs w:val="24"/>
        </w:rPr>
        <w:t>l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>ea</w:t>
      </w:r>
      <w:r w:rsidR="00E41AAF" w:rsidRPr="00B2231E">
        <w:rPr>
          <w:rFonts w:ascii="Calibri" w:eastAsia="Arial" w:hAnsi="Calibri" w:cs="Calibri"/>
          <w:sz w:val="24"/>
          <w:szCs w:val="24"/>
        </w:rPr>
        <w:t>se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="00E41AAF" w:rsidRPr="00B2231E">
        <w:rPr>
          <w:rFonts w:ascii="Calibri" w:eastAsia="Arial" w:hAnsi="Calibri" w:cs="Calibri"/>
          <w:spacing w:val="-4"/>
          <w:sz w:val="24"/>
          <w:szCs w:val="24"/>
        </w:rPr>
        <w:t>c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>on</w:t>
      </w:r>
      <w:r w:rsidR="00E41AAF" w:rsidRPr="00B2231E">
        <w:rPr>
          <w:rFonts w:ascii="Calibri" w:eastAsia="Arial" w:hAnsi="Calibri" w:cs="Calibri"/>
          <w:spacing w:val="-4"/>
          <w:sz w:val="24"/>
          <w:szCs w:val="24"/>
        </w:rPr>
        <w:t>t</w:t>
      </w:r>
      <w:r w:rsidR="00E41AAF"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>nu</w:t>
      </w:r>
      <w:r w:rsidR="00E41AAF" w:rsidRPr="00B2231E">
        <w:rPr>
          <w:rFonts w:ascii="Calibri" w:eastAsia="Arial" w:hAnsi="Calibri" w:cs="Calibri"/>
          <w:sz w:val="24"/>
          <w:szCs w:val="24"/>
        </w:rPr>
        <w:t>e</w:t>
      </w:r>
      <w:r w:rsidR="00E41AAF" w:rsidRPr="00B2231E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="00E41AAF" w:rsidRPr="00B2231E">
        <w:rPr>
          <w:rFonts w:ascii="Calibri" w:eastAsia="Arial" w:hAnsi="Calibri" w:cs="Calibri"/>
          <w:sz w:val="24"/>
          <w:szCs w:val="24"/>
        </w:rPr>
        <w:t>o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 xml:space="preserve"> u</w:t>
      </w:r>
      <w:r w:rsidR="00E41AAF" w:rsidRPr="00B2231E">
        <w:rPr>
          <w:rFonts w:ascii="Calibri" w:eastAsia="Arial" w:hAnsi="Calibri" w:cs="Calibri"/>
          <w:sz w:val="24"/>
          <w:szCs w:val="24"/>
        </w:rPr>
        <w:t>se</w:t>
      </w:r>
      <w:r w:rsidR="00E41AAF" w:rsidRPr="00B2231E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="00E41AAF" w:rsidRPr="00B2231E">
        <w:rPr>
          <w:rFonts w:ascii="Calibri" w:eastAsia="Arial" w:hAnsi="Calibri" w:cs="Calibri"/>
          <w:sz w:val="24"/>
          <w:szCs w:val="24"/>
        </w:rPr>
        <w:t>t</w:t>
      </w:r>
      <w:r w:rsidR="00E41AAF" w:rsidRPr="00B2231E">
        <w:rPr>
          <w:rFonts w:ascii="Calibri" w:eastAsia="Arial" w:hAnsi="Calibri" w:cs="Calibri"/>
          <w:spacing w:val="1"/>
          <w:sz w:val="24"/>
          <w:szCs w:val="24"/>
        </w:rPr>
        <w:t>ha</w:t>
      </w:r>
      <w:r w:rsidR="00E41AAF" w:rsidRPr="00B2231E">
        <w:rPr>
          <w:rFonts w:ascii="Calibri" w:eastAsia="Arial" w:hAnsi="Calibri" w:cs="Calibri"/>
          <w:sz w:val="24"/>
          <w:szCs w:val="24"/>
        </w:rPr>
        <w:t>t.</w:t>
      </w:r>
    </w:p>
    <w:p w:rsidR="008B6A1D" w:rsidRPr="00B2231E" w:rsidRDefault="008B6A1D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8B6A1D" w:rsidRPr="00B2231E" w:rsidRDefault="008B6A1D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8B6A1D" w:rsidP="002641D2">
      <w:pPr>
        <w:ind w:right="32"/>
        <w:rPr>
          <w:rFonts w:ascii="Calibri" w:eastAsia="Arial" w:hAnsi="Calibri" w:cs="Calibri"/>
          <w:b/>
          <w:sz w:val="24"/>
          <w:szCs w:val="24"/>
        </w:rPr>
      </w:pPr>
      <w:r w:rsidRPr="00B2231E">
        <w:rPr>
          <w:rFonts w:ascii="Calibri" w:eastAsia="Arial" w:hAnsi="Calibri" w:cs="Calibri"/>
          <w:b/>
          <w:sz w:val="24"/>
          <w:szCs w:val="24"/>
        </w:rPr>
        <w:t xml:space="preserve">NOTE: </w:t>
      </w:r>
      <w:r w:rsidR="00B85B45" w:rsidRPr="00B2231E">
        <w:rPr>
          <w:rFonts w:ascii="Calibri" w:eastAsia="Arial" w:hAnsi="Calibri" w:cs="Calibri"/>
          <w:b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sz w:val="24"/>
          <w:szCs w:val="24"/>
        </w:rPr>
        <w:t>It is important to record all matters that are not within normal health parameters</w:t>
      </w:r>
      <w:r w:rsidR="00B85B45" w:rsidRPr="00B2231E">
        <w:rPr>
          <w:rFonts w:ascii="Calibri" w:eastAsia="Arial" w:hAnsi="Calibri" w:cs="Calibri"/>
          <w:b/>
          <w:sz w:val="24"/>
          <w:szCs w:val="24"/>
        </w:rPr>
        <w:t>, e</w:t>
      </w:r>
      <w:r w:rsidRPr="00B2231E">
        <w:rPr>
          <w:rFonts w:ascii="Calibri" w:eastAsia="Arial" w:hAnsi="Calibri" w:cs="Calibri"/>
          <w:b/>
          <w:sz w:val="24"/>
          <w:szCs w:val="24"/>
        </w:rPr>
        <w:t>g</w:t>
      </w:r>
      <w:r w:rsidR="00B85B45" w:rsidRPr="00B2231E">
        <w:rPr>
          <w:rFonts w:ascii="Calibri" w:eastAsia="Arial" w:hAnsi="Calibri" w:cs="Calibri"/>
          <w:b/>
          <w:sz w:val="24"/>
          <w:szCs w:val="24"/>
        </w:rPr>
        <w:t>,</w:t>
      </w:r>
      <w:r w:rsidRPr="00B2231E">
        <w:rPr>
          <w:rFonts w:ascii="Calibri" w:eastAsia="Arial" w:hAnsi="Calibri" w:cs="Calibri"/>
          <w:b/>
          <w:sz w:val="24"/>
          <w:szCs w:val="24"/>
        </w:rPr>
        <w:t xml:space="preserve"> </w:t>
      </w:r>
      <w:r w:rsidR="00B85B45" w:rsidRPr="00B2231E">
        <w:rPr>
          <w:rFonts w:ascii="Calibri" w:eastAsia="Arial" w:hAnsi="Calibri" w:cs="Calibri"/>
          <w:b/>
          <w:sz w:val="24"/>
          <w:szCs w:val="24"/>
        </w:rPr>
        <w:t xml:space="preserve">heart </w:t>
      </w:r>
      <w:r w:rsidRPr="00B2231E">
        <w:rPr>
          <w:rFonts w:ascii="Calibri" w:eastAsia="Arial" w:hAnsi="Calibri" w:cs="Calibri"/>
          <w:b/>
          <w:sz w:val="24"/>
          <w:szCs w:val="24"/>
        </w:rPr>
        <w:t>murmur, hernia, undescended testicle(s)</w:t>
      </w:r>
      <w:r w:rsidR="00B85B45" w:rsidRPr="00B2231E">
        <w:rPr>
          <w:rFonts w:ascii="Calibri" w:eastAsia="Arial" w:hAnsi="Calibri" w:cs="Calibri"/>
          <w:b/>
          <w:sz w:val="24"/>
          <w:szCs w:val="24"/>
        </w:rPr>
        <w:t>,</w:t>
      </w:r>
      <w:r w:rsidRPr="00B2231E">
        <w:rPr>
          <w:rFonts w:ascii="Calibri" w:eastAsia="Arial" w:hAnsi="Calibri" w:cs="Calibri"/>
          <w:b/>
          <w:sz w:val="24"/>
          <w:szCs w:val="24"/>
        </w:rPr>
        <w:t xml:space="preserve"> etc.</w:t>
      </w:r>
    </w:p>
    <w:p w:rsidR="00B85B45" w:rsidRPr="00B2231E" w:rsidRDefault="00B85B45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B85B45" w:rsidRPr="00B2231E" w:rsidRDefault="00B85B45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B85B45" w:rsidRPr="00B2231E" w:rsidRDefault="00B85B45" w:rsidP="002641D2">
      <w:pPr>
        <w:ind w:right="32"/>
        <w:rPr>
          <w:rFonts w:ascii="Calibri" w:eastAsia="Arial" w:hAnsi="Calibri" w:cs="Calibri"/>
          <w:sz w:val="24"/>
          <w:szCs w:val="24"/>
        </w:rPr>
        <w:sectPr w:rsidR="00B85B45" w:rsidRPr="00B2231E" w:rsidSect="00B85B45">
          <w:footerReference w:type="default" r:id="rId23"/>
          <w:pgSz w:w="15840" w:h="12240" w:orient="landscape"/>
          <w:pgMar w:top="1418" w:right="1418" w:bottom="1418" w:left="1418" w:header="709" w:footer="709" w:gutter="0"/>
          <w:cols w:space="720"/>
          <w:docGrid w:linePitch="272"/>
        </w:sectPr>
      </w:pPr>
    </w:p>
    <w:p w:rsidR="002D2B40" w:rsidRPr="00B2231E" w:rsidRDefault="002D2B40" w:rsidP="002D2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PUPPY/ADULT DOG HEALTH CHECK CERTIFICATE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92029F" w:rsidP="002641D2">
      <w:pPr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b/>
          <w:sz w:val="24"/>
          <w:szCs w:val="24"/>
        </w:rPr>
        <w:t>D</w:t>
      </w:r>
      <w:r w:rsidRPr="00B2231E">
        <w:rPr>
          <w:rFonts w:ascii="Calibri" w:eastAsia="Arial" w:hAnsi="Calibri" w:cs="Calibri"/>
          <w:b/>
          <w:spacing w:val="-1"/>
          <w:sz w:val="24"/>
          <w:szCs w:val="24"/>
        </w:rPr>
        <w:t>o</w:t>
      </w:r>
      <w:r w:rsidRPr="00B2231E">
        <w:rPr>
          <w:rFonts w:ascii="Calibri" w:eastAsia="Arial" w:hAnsi="Calibri" w:cs="Calibri"/>
          <w:b/>
          <w:sz w:val="24"/>
          <w:szCs w:val="24"/>
        </w:rPr>
        <w:t>g</w:t>
      </w:r>
      <w:r w:rsidRPr="00B2231E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spacing w:val="3"/>
          <w:sz w:val="24"/>
          <w:szCs w:val="24"/>
        </w:rPr>
        <w:t>d</w:t>
      </w:r>
      <w:r w:rsidRPr="00B2231E">
        <w:rPr>
          <w:rFonts w:ascii="Calibri" w:eastAsia="Arial" w:hAnsi="Calibri" w:cs="Calibri"/>
          <w:b/>
          <w:spacing w:val="-1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spacing w:val="3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spacing w:val="-1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spacing w:val="-1"/>
          <w:sz w:val="24"/>
          <w:szCs w:val="24"/>
        </w:rPr>
        <w:t>l</w:t>
      </w:r>
      <w:r w:rsidRPr="00B2231E">
        <w:rPr>
          <w:rFonts w:ascii="Calibri" w:eastAsia="Arial" w:hAnsi="Calibri" w:cs="Calibri"/>
          <w:b/>
          <w:sz w:val="24"/>
          <w:szCs w:val="24"/>
        </w:rPr>
        <w:t>s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page" w:tblpX="495" w:tblpY="-34"/>
        <w:tblW w:w="148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449"/>
        <w:gridCol w:w="1843"/>
        <w:gridCol w:w="3827"/>
      </w:tblGrid>
      <w:tr w:rsidR="009C0904" w:rsidRPr="00B2231E" w:rsidTr="001E11B5">
        <w:trPr>
          <w:trHeight w:hRule="exact" w:val="425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92029F" w:rsidRPr="00B2231E" w:rsidRDefault="0092029F" w:rsidP="001E11B5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Reg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1"/>
                <w:w w:val="101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d</w:t>
            </w:r>
            <w:r w:rsidR="00FF67D6" w:rsidRPr="00B2231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6449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6" w:space="0" w:color="000000"/>
            </w:tcBorders>
          </w:tcPr>
          <w:p w:rsidR="0092029F" w:rsidRPr="00B2231E" w:rsidRDefault="0092029F" w:rsidP="001E11B5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92029F" w:rsidRPr="00B2231E" w:rsidRDefault="0092029F" w:rsidP="001E11B5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w w:val="101"/>
                <w:sz w:val="24"/>
                <w:szCs w:val="24"/>
              </w:rPr>
              <w:t xml:space="preserve">f </w:t>
            </w:r>
            <w:r w:rsidR="00FF67D6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</w:t>
            </w:r>
            <w:r w:rsidR="00FF67D6"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="00FF67D6"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="00FF67D6"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t</w:t>
            </w:r>
            <w:r w:rsidR="00FF67D6" w:rsidRPr="00B2231E">
              <w:rPr>
                <w:rFonts w:ascii="Calibri" w:eastAsia="Arial" w:hAnsi="Calibri" w:cs="Calibri"/>
                <w:sz w:val="24"/>
                <w:szCs w:val="24"/>
              </w:rPr>
              <w:t>h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</w:tcPr>
          <w:p w:rsidR="0092029F" w:rsidRPr="00B2231E" w:rsidRDefault="00FF67D6" w:rsidP="001E11B5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  <w:r w:rsidRPr="00B2231E">
              <w:rPr>
                <w:rFonts w:ascii="Calibri" w:eastAsia="Calibri" w:hAnsi="Calibri" w:cs="Calibri"/>
                <w:sz w:val="24"/>
                <w:szCs w:val="24"/>
              </w:rPr>
              <w:tab/>
              <w:t>/</w:t>
            </w:r>
          </w:p>
        </w:tc>
      </w:tr>
      <w:tr w:rsidR="009C0904" w:rsidRPr="00B2231E" w:rsidTr="001E11B5">
        <w:trPr>
          <w:trHeight w:hRule="exact" w:val="425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92029F" w:rsidRPr="00B2231E" w:rsidRDefault="0092029F" w:rsidP="001E11B5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 xml:space="preserve">p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6449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6" w:space="0" w:color="000000"/>
            </w:tcBorders>
          </w:tcPr>
          <w:p w:rsidR="0092029F" w:rsidRPr="00B2231E" w:rsidRDefault="0092029F" w:rsidP="001E11B5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92029F" w:rsidRPr="00B2231E" w:rsidRDefault="0092029F" w:rsidP="001E11B5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ende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</w:tcPr>
          <w:p w:rsidR="0092029F" w:rsidRPr="00B2231E" w:rsidRDefault="0092029F" w:rsidP="001E11B5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1E11B5">
        <w:trPr>
          <w:trHeight w:hRule="exact" w:val="425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92029F" w:rsidRPr="00B2231E" w:rsidRDefault="0092029F" w:rsidP="001E11B5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Br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d</w:t>
            </w:r>
          </w:p>
        </w:tc>
        <w:tc>
          <w:tcPr>
            <w:tcW w:w="6449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6" w:space="0" w:color="000000"/>
            </w:tcBorders>
          </w:tcPr>
          <w:p w:rsidR="0092029F" w:rsidRPr="00B2231E" w:rsidRDefault="0092029F" w:rsidP="001E11B5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92029F" w:rsidRPr="00B2231E" w:rsidRDefault="0092029F" w:rsidP="001E11B5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Co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ou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</w:tcPr>
          <w:p w:rsidR="0092029F" w:rsidRPr="00B2231E" w:rsidRDefault="0092029F" w:rsidP="001E11B5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4249" w:rsidRPr="00B2231E" w:rsidRDefault="00044249" w:rsidP="002641D2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2641D2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Physical Exam:</w:t>
      </w:r>
    </w:p>
    <w:p w:rsidR="001E11B5" w:rsidRPr="00B2231E" w:rsidRDefault="001E11B5" w:rsidP="00FF67D6">
      <w:pPr>
        <w:tabs>
          <w:tab w:val="right" w:leader="dot" w:pos="5103"/>
          <w:tab w:val="left" w:pos="5670"/>
          <w:tab w:val="right" w:leader="dot" w:pos="10206"/>
          <w:tab w:val="left" w:pos="10773"/>
          <w:tab w:val="right" w:leader="dot" w:pos="14601"/>
        </w:tabs>
        <w:autoSpaceDE w:val="0"/>
        <w:autoSpaceDN w:val="0"/>
        <w:adjustRightInd w:val="0"/>
        <w:ind w:right="34"/>
        <w:rPr>
          <w:rFonts w:ascii="Calibri" w:hAnsi="Calibri" w:cs="Calibri"/>
          <w:sz w:val="24"/>
          <w:szCs w:val="24"/>
        </w:rPr>
      </w:pPr>
    </w:p>
    <w:p w:rsidR="000C3ED4" w:rsidRPr="00B2231E" w:rsidRDefault="000C3ED4" w:rsidP="00FF67D6">
      <w:pPr>
        <w:tabs>
          <w:tab w:val="right" w:leader="dot" w:pos="5103"/>
          <w:tab w:val="left" w:pos="5670"/>
          <w:tab w:val="right" w:leader="dot" w:pos="10206"/>
          <w:tab w:val="left" w:pos="10773"/>
          <w:tab w:val="right" w:leader="dot" w:pos="14601"/>
        </w:tabs>
        <w:autoSpaceDE w:val="0"/>
        <w:autoSpaceDN w:val="0"/>
        <w:adjustRightInd w:val="0"/>
        <w:ind w:right="34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sz w:val="24"/>
          <w:szCs w:val="24"/>
        </w:rPr>
        <w:t>WEIGHT: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sz w:val="24"/>
          <w:szCs w:val="24"/>
        </w:rPr>
        <w:t>TEMP: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sz w:val="24"/>
          <w:szCs w:val="24"/>
        </w:rPr>
        <w:tab/>
        <w:t>PULSE/RESP:</w:t>
      </w:r>
      <w:r w:rsidR="00FF67D6" w:rsidRPr="00B2231E">
        <w:rPr>
          <w:rFonts w:ascii="Calibri" w:hAnsi="Calibri" w:cs="Calibri"/>
          <w:sz w:val="24"/>
          <w:szCs w:val="24"/>
        </w:rPr>
        <w:tab/>
      </w:r>
    </w:p>
    <w:p w:rsidR="000C3ED4" w:rsidRPr="00B2231E" w:rsidRDefault="000C3ED4" w:rsidP="00FF67D6">
      <w:pPr>
        <w:tabs>
          <w:tab w:val="left" w:pos="2268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</w:p>
    <w:p w:rsidR="00044249" w:rsidRPr="00B2231E" w:rsidRDefault="00044249" w:rsidP="00FF67D6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FF67D6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HYDRATION: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Adequate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Marginal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Inadequate</w:t>
      </w:r>
    </w:p>
    <w:p w:rsidR="001E11B5" w:rsidRPr="00B2231E" w:rsidRDefault="001E11B5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0C3ED4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0C3ED4" w:rsidRPr="00B2231E" w:rsidRDefault="000C3ED4" w:rsidP="00FF67D6">
      <w:pPr>
        <w:tabs>
          <w:tab w:val="right" w:leader="dot" w:pos="14600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</w:p>
    <w:p w:rsidR="00044249" w:rsidRPr="00B2231E" w:rsidRDefault="00044249" w:rsidP="00FF67D6">
      <w:pPr>
        <w:tabs>
          <w:tab w:val="left" w:pos="2268"/>
          <w:tab w:val="left" w:pos="4536"/>
          <w:tab w:val="left" w:pos="7371"/>
          <w:tab w:val="left" w:pos="10206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FF67D6" w:rsidRPr="00B2231E" w:rsidRDefault="000C3ED4" w:rsidP="00FF67D6">
      <w:pPr>
        <w:tabs>
          <w:tab w:val="left" w:pos="2268"/>
          <w:tab w:val="left" w:pos="4536"/>
          <w:tab w:val="left" w:pos="7371"/>
          <w:tab w:val="left" w:pos="10206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TESTICLES</w:t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>: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sz w:val="24"/>
          <w:szCs w:val="24"/>
        </w:rPr>
        <w:t xml:space="preserve"> 2 de</w:t>
      </w:r>
      <w:r w:rsidR="00AE1C4B" w:rsidRPr="00B2231E">
        <w:rPr>
          <w:rFonts w:ascii="Calibri" w:hAnsi="Calibri" w:cs="Calibri"/>
          <w:sz w:val="24"/>
          <w:szCs w:val="24"/>
        </w:rPr>
        <w:t>s</w:t>
      </w:r>
      <w:r w:rsidR="00FF67D6" w:rsidRPr="00B2231E">
        <w:rPr>
          <w:rFonts w:ascii="Calibri" w:hAnsi="Calibri" w:cs="Calibri"/>
          <w:sz w:val="24"/>
          <w:szCs w:val="24"/>
        </w:rPr>
        <w:t>cended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sz w:val="24"/>
          <w:szCs w:val="24"/>
        </w:rPr>
        <w:t xml:space="preserve"> 1 descended (L/R)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67D6" w:rsidRPr="00B2231E">
        <w:rPr>
          <w:rFonts w:ascii="Calibri" w:hAnsi="Calibri" w:cs="Calibri"/>
          <w:sz w:val="24"/>
          <w:szCs w:val="24"/>
        </w:rPr>
        <w:t>None descended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67D6" w:rsidRPr="00B2231E">
        <w:rPr>
          <w:rFonts w:ascii="Calibri" w:hAnsi="Calibri" w:cs="Calibri"/>
          <w:sz w:val="24"/>
          <w:szCs w:val="24"/>
        </w:rPr>
        <w:t>N/A</w:t>
      </w:r>
    </w:p>
    <w:p w:rsidR="00FF67D6" w:rsidRPr="00B2231E" w:rsidRDefault="00FF67D6" w:rsidP="00FF67D6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FF67D6" w:rsidRPr="00B2231E" w:rsidRDefault="00FF67D6" w:rsidP="00FF67D6">
      <w:pPr>
        <w:tabs>
          <w:tab w:val="right" w:leader="dot" w:pos="14600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</w:p>
    <w:p w:rsidR="00044249" w:rsidRPr="00B2231E" w:rsidRDefault="00044249" w:rsidP="00FF67D6">
      <w:pPr>
        <w:tabs>
          <w:tab w:val="right" w:leader="dot" w:pos="14600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</w:p>
    <w:p w:rsidR="000C3ED4" w:rsidRPr="00B2231E" w:rsidRDefault="000C3ED4" w:rsidP="00FF67D6">
      <w:pPr>
        <w:tabs>
          <w:tab w:val="left" w:pos="2268"/>
          <w:tab w:val="left" w:pos="4536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HERNIA</w:t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>:</w:t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sz w:val="24"/>
          <w:szCs w:val="24"/>
        </w:rPr>
        <w:t xml:space="preserve"> No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sz w:val="24"/>
          <w:szCs w:val="24"/>
        </w:rPr>
        <w:t xml:space="preserve"> Yes</w:t>
      </w:r>
    </w:p>
    <w:p w:rsidR="00FF67D6" w:rsidRPr="00B2231E" w:rsidRDefault="00FF67D6" w:rsidP="00FF67D6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FF67D6" w:rsidRPr="00B2231E" w:rsidRDefault="00FF67D6" w:rsidP="00FF67D6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FF67D6" w:rsidRPr="00B2231E" w:rsidRDefault="000C3ED4" w:rsidP="001E11B5">
      <w:pPr>
        <w:tabs>
          <w:tab w:val="left" w:pos="2268"/>
          <w:tab w:val="left" w:pos="5387"/>
          <w:tab w:val="left" w:pos="7655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lastRenderedPageBreak/>
        <w:t>MOUTH</w:t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>:</w:t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sz w:val="24"/>
          <w:szCs w:val="24"/>
        </w:rPr>
        <w:t xml:space="preserve"> Normal (Scissor Bite)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sz w:val="24"/>
          <w:szCs w:val="24"/>
        </w:rPr>
        <w:t xml:space="preserve"> Level Bite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67D6" w:rsidRPr="00B2231E">
        <w:rPr>
          <w:rFonts w:ascii="Calibri" w:hAnsi="Calibri" w:cs="Calibri"/>
          <w:sz w:val="24"/>
          <w:szCs w:val="24"/>
        </w:rPr>
        <w:t>Overbite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67D6" w:rsidRPr="00B2231E">
        <w:rPr>
          <w:rFonts w:ascii="Calibri" w:hAnsi="Calibri" w:cs="Calibri"/>
          <w:sz w:val="24"/>
          <w:szCs w:val="24"/>
        </w:rPr>
        <w:t>Underbite</w:t>
      </w:r>
      <w:r w:rsidR="00FF67D6" w:rsidRPr="00B2231E">
        <w:rPr>
          <w:rFonts w:ascii="Calibri" w:hAnsi="Calibri" w:cs="Calibri"/>
          <w:sz w:val="24"/>
          <w:szCs w:val="24"/>
        </w:rPr>
        <w:tab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="00FF67D6"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67D6"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044249" w:rsidRPr="00B2231E" w:rsidRDefault="00044249" w:rsidP="001E11B5">
      <w:pPr>
        <w:tabs>
          <w:tab w:val="left" w:pos="2268"/>
          <w:tab w:val="left" w:pos="4536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268"/>
          <w:tab w:val="left" w:pos="4536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268"/>
          <w:tab w:val="left" w:pos="4536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EYES: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Conjunctivitis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Glaucoma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Cataracts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2641D2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268"/>
          <w:tab w:val="left" w:pos="4536"/>
          <w:tab w:val="left" w:pos="6804"/>
          <w:tab w:val="left" w:pos="8789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268"/>
          <w:tab w:val="left" w:pos="4536"/>
          <w:tab w:val="left" w:pos="6804"/>
          <w:tab w:val="left" w:pos="8789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SKIN: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Hot Spots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Fleas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Mites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Growth/Cyst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268"/>
          <w:tab w:val="left" w:pos="4536"/>
          <w:tab w:val="left" w:pos="6804"/>
          <w:tab w:val="left" w:pos="8789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268"/>
          <w:tab w:val="left" w:pos="4536"/>
          <w:tab w:val="left" w:pos="6804"/>
          <w:tab w:val="left" w:pos="8789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EARS: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Yeast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Mites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CARDIOVASCULAR: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Murmur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Arrhythmia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lastRenderedPageBreak/>
        <w:t>RESPIRATORY: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Infection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LYMPH NODES: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MUSCULOSKELETAL: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GENITOURINARY: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835"/>
          <w:tab w:val="left" w:pos="5103"/>
          <w:tab w:val="left" w:pos="7371"/>
          <w:tab w:val="left" w:pos="10206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GASTROINTESTINAL: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Normal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Other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 w:rsidP="001E11B5">
      <w:pPr>
        <w:tabs>
          <w:tab w:val="left" w:pos="2835"/>
          <w:tab w:val="left" w:pos="4536"/>
          <w:tab w:val="left" w:pos="7088"/>
          <w:tab w:val="left" w:pos="9639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1E11B5" w:rsidRPr="00B2231E" w:rsidRDefault="001E11B5" w:rsidP="001E11B5">
      <w:pPr>
        <w:tabs>
          <w:tab w:val="left" w:pos="2835"/>
          <w:tab w:val="left" w:pos="4536"/>
          <w:tab w:val="left" w:pos="7088"/>
          <w:tab w:val="left" w:pos="9639"/>
          <w:tab w:val="left" w:pos="12474"/>
        </w:tabs>
        <w:autoSpaceDE w:val="0"/>
        <w:autoSpaceDN w:val="0"/>
        <w:adjustRightInd w:val="0"/>
        <w:ind w:right="32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lastRenderedPageBreak/>
        <w:t>OVERALL HEALTH CONDITION:</w:t>
      </w:r>
      <w:r w:rsidRPr="00B2231E">
        <w:rPr>
          <w:rFonts w:ascii="Calibri" w:hAnsi="Calibri" w:cs="Calibri"/>
          <w:b/>
          <w:bCs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sz w:val="24"/>
          <w:szCs w:val="24"/>
        </w:rPr>
        <w:t xml:space="preserve"> Excellent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Good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Fair</w:t>
      </w:r>
      <w:r w:rsidRPr="00B2231E">
        <w:rPr>
          <w:rFonts w:ascii="Calibri" w:hAnsi="Calibri" w:cs="Calibri"/>
          <w:sz w:val="24"/>
          <w:szCs w:val="24"/>
        </w:rPr>
        <w:tab/>
      </w:r>
      <w:r w:rsidRPr="00B2231E">
        <w:rPr>
          <w:rFonts w:ascii="Calibri" w:hAnsi="Calibri" w:cs="Calibri"/>
          <w:b/>
          <w:bCs/>
          <w:sz w:val="24"/>
          <w:szCs w:val="24"/>
        </w:rPr>
        <w:sym w:font="Wingdings 2" w:char="F02A"/>
      </w:r>
      <w:r w:rsidRPr="00B22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231E">
        <w:rPr>
          <w:rFonts w:ascii="Calibri" w:hAnsi="Calibri" w:cs="Calibri"/>
          <w:sz w:val="24"/>
          <w:szCs w:val="24"/>
        </w:rPr>
        <w:t>Poor</w:t>
      </w:r>
    </w:p>
    <w:p w:rsidR="001E11B5" w:rsidRPr="00B2231E" w:rsidRDefault="001E11B5" w:rsidP="001E11B5">
      <w:pPr>
        <w:pStyle w:val="BodyText"/>
        <w:ind w:right="32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>Comments</w:t>
      </w: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1E11B5" w:rsidRPr="00B2231E" w:rsidRDefault="001E11B5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AE1C4B" w:rsidRPr="00B2231E" w:rsidRDefault="00AE1C4B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AE1C4B" w:rsidRPr="00B2231E" w:rsidRDefault="00AE1C4B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044249" w:rsidRPr="00B2231E" w:rsidRDefault="00044249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044249" w:rsidRPr="00B2231E" w:rsidRDefault="00044249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044249" w:rsidRPr="00B2231E" w:rsidRDefault="00044249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</w:p>
    <w:p w:rsidR="00044249" w:rsidRPr="00B2231E" w:rsidRDefault="00044249" w:rsidP="001E11B5">
      <w:pPr>
        <w:pStyle w:val="BodyText"/>
        <w:tabs>
          <w:tab w:val="right" w:leader="dot" w:pos="14600"/>
        </w:tabs>
        <w:ind w:right="34"/>
        <w:rPr>
          <w:rFonts w:ascii="Calibri" w:hAnsi="Calibri" w:cs="Calibri"/>
          <w:color w:val="auto"/>
          <w:sz w:val="24"/>
          <w:szCs w:val="24"/>
        </w:rPr>
      </w:pPr>
      <w:r w:rsidRPr="00B2231E">
        <w:rPr>
          <w:rFonts w:ascii="Calibri" w:hAnsi="Calibri" w:cs="Calibri"/>
          <w:color w:val="auto"/>
          <w:sz w:val="24"/>
          <w:szCs w:val="24"/>
        </w:rPr>
        <w:tab/>
      </w:r>
    </w:p>
    <w:p w:rsidR="00044249" w:rsidRPr="00B2231E" w:rsidRDefault="00044249">
      <w:pPr>
        <w:rPr>
          <w:rFonts w:ascii="Calibri" w:hAnsi="Calibri" w:cs="Calibri"/>
          <w:b/>
          <w:bCs/>
          <w:sz w:val="24"/>
          <w:szCs w:val="24"/>
        </w:rPr>
      </w:pPr>
    </w:p>
    <w:p w:rsidR="00044249" w:rsidRPr="00B2231E" w:rsidRDefault="00044249">
      <w:pPr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AE1C4B">
      <w:pPr>
        <w:tabs>
          <w:tab w:val="right" w:leader="dot" w:pos="14601"/>
        </w:tabs>
        <w:autoSpaceDE w:val="0"/>
        <w:autoSpaceDN w:val="0"/>
        <w:adjustRightInd w:val="0"/>
        <w:ind w:right="34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 xml:space="preserve">Veterinarian’s Name </w:t>
      </w:r>
      <w:r w:rsidRPr="00B2231E">
        <w:rPr>
          <w:rFonts w:ascii="Calibri" w:hAnsi="Calibri" w:cs="Calibri"/>
          <w:i/>
          <w:iCs/>
          <w:sz w:val="24"/>
          <w:szCs w:val="24"/>
        </w:rPr>
        <w:t>(please print)</w:t>
      </w:r>
      <w:r w:rsidR="00AE1C4B" w:rsidRPr="00B2231E">
        <w:rPr>
          <w:rFonts w:ascii="Calibri" w:hAnsi="Calibri" w:cs="Calibri"/>
          <w:b/>
          <w:bCs/>
          <w:sz w:val="24"/>
          <w:szCs w:val="24"/>
        </w:rPr>
        <w:tab/>
      </w:r>
    </w:p>
    <w:p w:rsidR="000C3ED4" w:rsidRPr="00B2231E" w:rsidRDefault="000C3ED4" w:rsidP="00AE1C4B">
      <w:pPr>
        <w:tabs>
          <w:tab w:val="right" w:leader="dot" w:pos="14601"/>
        </w:tabs>
        <w:autoSpaceDE w:val="0"/>
        <w:autoSpaceDN w:val="0"/>
        <w:adjustRightInd w:val="0"/>
        <w:ind w:right="34"/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AE1C4B">
      <w:pPr>
        <w:tabs>
          <w:tab w:val="right" w:leader="dot" w:pos="14601"/>
        </w:tabs>
        <w:autoSpaceDE w:val="0"/>
        <w:autoSpaceDN w:val="0"/>
        <w:adjustRightInd w:val="0"/>
        <w:ind w:right="34"/>
        <w:rPr>
          <w:rFonts w:ascii="Calibri" w:hAnsi="Calibri" w:cs="Calibri"/>
          <w:b/>
          <w:bCs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 xml:space="preserve">Veterinarian’s Signature </w:t>
      </w:r>
      <w:r w:rsidRPr="00B2231E">
        <w:rPr>
          <w:rFonts w:ascii="Calibri" w:hAnsi="Calibri" w:cs="Calibri"/>
          <w:i/>
          <w:iCs/>
          <w:sz w:val="24"/>
          <w:szCs w:val="24"/>
        </w:rPr>
        <w:t>(please sign)</w:t>
      </w:r>
      <w:r w:rsidR="00AE1C4B" w:rsidRPr="00B2231E">
        <w:rPr>
          <w:rFonts w:ascii="Calibri" w:hAnsi="Calibri" w:cs="Calibri"/>
          <w:b/>
          <w:bCs/>
          <w:sz w:val="24"/>
          <w:szCs w:val="24"/>
        </w:rPr>
        <w:tab/>
      </w:r>
    </w:p>
    <w:p w:rsidR="000C3ED4" w:rsidRPr="00B2231E" w:rsidRDefault="000C3ED4" w:rsidP="002641D2">
      <w:pPr>
        <w:autoSpaceDE w:val="0"/>
        <w:autoSpaceDN w:val="0"/>
        <w:adjustRightInd w:val="0"/>
        <w:ind w:right="32"/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AE1C4B">
      <w:pPr>
        <w:tabs>
          <w:tab w:val="right" w:leader="dot" w:pos="14600"/>
        </w:tabs>
        <w:autoSpaceDE w:val="0"/>
        <w:autoSpaceDN w:val="0"/>
        <w:adjustRightInd w:val="0"/>
        <w:ind w:right="34"/>
        <w:rPr>
          <w:rFonts w:ascii="Calibri" w:hAnsi="Calibri" w:cs="Calibri"/>
          <w:b/>
          <w:bCs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Date:</w:t>
      </w:r>
      <w:r w:rsidR="00AE1C4B" w:rsidRPr="00B2231E">
        <w:rPr>
          <w:rFonts w:ascii="Calibri" w:hAnsi="Calibri" w:cs="Calibri"/>
          <w:b/>
          <w:bCs/>
          <w:sz w:val="24"/>
          <w:szCs w:val="24"/>
        </w:rPr>
        <w:tab/>
      </w:r>
    </w:p>
    <w:p w:rsidR="000C3ED4" w:rsidRPr="00B2231E" w:rsidRDefault="000C3ED4" w:rsidP="00AE1C4B">
      <w:pPr>
        <w:tabs>
          <w:tab w:val="right" w:leader="dot" w:pos="14600"/>
        </w:tabs>
        <w:autoSpaceDE w:val="0"/>
        <w:autoSpaceDN w:val="0"/>
        <w:adjustRightInd w:val="0"/>
        <w:ind w:right="34"/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AE1C4B">
      <w:pPr>
        <w:tabs>
          <w:tab w:val="right" w:leader="dot" w:pos="14600"/>
        </w:tabs>
        <w:autoSpaceDE w:val="0"/>
        <w:autoSpaceDN w:val="0"/>
        <w:adjustRightInd w:val="0"/>
        <w:ind w:right="34"/>
        <w:rPr>
          <w:rFonts w:ascii="Calibri" w:hAnsi="Calibri" w:cs="Calibri"/>
          <w:b/>
          <w:bCs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Clinic Name:</w:t>
      </w:r>
      <w:r w:rsidR="00AE1C4B" w:rsidRPr="00B2231E">
        <w:rPr>
          <w:rFonts w:ascii="Calibri" w:hAnsi="Calibri" w:cs="Calibri"/>
          <w:b/>
          <w:bCs/>
          <w:sz w:val="24"/>
          <w:szCs w:val="24"/>
        </w:rPr>
        <w:tab/>
      </w:r>
    </w:p>
    <w:p w:rsidR="00044249" w:rsidRPr="00B2231E" w:rsidRDefault="00044249" w:rsidP="00AE1C4B">
      <w:pPr>
        <w:tabs>
          <w:tab w:val="right" w:leader="dot" w:pos="14600"/>
        </w:tabs>
        <w:autoSpaceDE w:val="0"/>
        <w:autoSpaceDN w:val="0"/>
        <w:adjustRightInd w:val="0"/>
        <w:ind w:right="34"/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AE1C4B">
      <w:pPr>
        <w:tabs>
          <w:tab w:val="right" w:leader="dot" w:pos="14600"/>
        </w:tabs>
        <w:autoSpaceDE w:val="0"/>
        <w:autoSpaceDN w:val="0"/>
        <w:adjustRightInd w:val="0"/>
        <w:ind w:right="34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Phone:</w:t>
      </w:r>
      <w:r w:rsidR="00AE1C4B" w:rsidRPr="00B2231E">
        <w:rPr>
          <w:rFonts w:ascii="Calibri" w:hAnsi="Calibri" w:cs="Calibri"/>
          <w:b/>
          <w:bCs/>
          <w:sz w:val="24"/>
          <w:szCs w:val="24"/>
        </w:rPr>
        <w:tab/>
      </w:r>
    </w:p>
    <w:p w:rsidR="00044249" w:rsidRPr="00B2231E" w:rsidRDefault="00044249" w:rsidP="00AE1C4B">
      <w:pPr>
        <w:tabs>
          <w:tab w:val="right" w:leader="dot" w:pos="14600"/>
        </w:tabs>
        <w:ind w:right="34"/>
        <w:rPr>
          <w:rFonts w:ascii="Calibri" w:hAnsi="Calibri" w:cs="Calibri"/>
          <w:b/>
          <w:bCs/>
          <w:sz w:val="24"/>
          <w:szCs w:val="24"/>
        </w:rPr>
      </w:pPr>
    </w:p>
    <w:p w:rsidR="000C3ED4" w:rsidRPr="00B2231E" w:rsidRDefault="000C3ED4" w:rsidP="00AE1C4B">
      <w:pPr>
        <w:tabs>
          <w:tab w:val="right" w:leader="dot" w:pos="14600"/>
        </w:tabs>
        <w:ind w:right="34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b/>
          <w:bCs/>
          <w:sz w:val="24"/>
          <w:szCs w:val="24"/>
        </w:rPr>
        <w:t>Clinic Address:</w:t>
      </w:r>
      <w:r w:rsidR="00AE1C4B" w:rsidRPr="00B2231E">
        <w:rPr>
          <w:rFonts w:ascii="Calibri" w:hAnsi="Calibri" w:cs="Calibri"/>
          <w:sz w:val="24"/>
          <w:szCs w:val="24"/>
        </w:rPr>
        <w:tab/>
      </w:r>
    </w:p>
    <w:p w:rsidR="00044249" w:rsidRPr="00B2231E" w:rsidRDefault="00044249" w:rsidP="00AE1C4B">
      <w:pPr>
        <w:pStyle w:val="Heading2"/>
        <w:numPr>
          <w:ilvl w:val="0"/>
          <w:numId w:val="0"/>
        </w:numPr>
        <w:tabs>
          <w:tab w:val="right" w:leader="dot" w:pos="14600"/>
        </w:tabs>
        <w:spacing w:before="0" w:after="0"/>
        <w:ind w:right="34"/>
        <w:rPr>
          <w:rFonts w:ascii="Calibri" w:hAnsi="Calibri" w:cs="Calibri"/>
          <w:i w:val="0"/>
          <w:sz w:val="24"/>
          <w:szCs w:val="24"/>
        </w:rPr>
      </w:pPr>
    </w:p>
    <w:p w:rsidR="00044249" w:rsidRPr="00B2231E" w:rsidRDefault="000C3ED4" w:rsidP="00AE1C4B">
      <w:pPr>
        <w:pStyle w:val="Heading2"/>
        <w:numPr>
          <w:ilvl w:val="0"/>
          <w:numId w:val="0"/>
        </w:numPr>
        <w:tabs>
          <w:tab w:val="right" w:leader="dot" w:pos="14600"/>
        </w:tabs>
        <w:spacing w:before="0" w:after="0"/>
        <w:ind w:right="34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i w:val="0"/>
          <w:sz w:val="24"/>
          <w:szCs w:val="24"/>
        </w:rPr>
        <w:t>Web</w:t>
      </w:r>
      <w:r w:rsidRPr="00B2231E">
        <w:rPr>
          <w:rFonts w:ascii="Calibri" w:hAnsi="Calibri" w:cs="Calibri"/>
          <w:sz w:val="24"/>
          <w:szCs w:val="24"/>
        </w:rPr>
        <w:t>:</w:t>
      </w:r>
      <w:r w:rsidR="00AE1C4B" w:rsidRPr="00B2231E">
        <w:rPr>
          <w:rFonts w:ascii="Calibri" w:hAnsi="Calibri" w:cs="Calibri"/>
          <w:sz w:val="24"/>
          <w:szCs w:val="24"/>
        </w:rPr>
        <w:tab/>
      </w:r>
    </w:p>
    <w:p w:rsidR="00044249" w:rsidRPr="00B2231E" w:rsidRDefault="00044249" w:rsidP="00AE1C4B">
      <w:pPr>
        <w:pStyle w:val="Heading2"/>
        <w:numPr>
          <w:ilvl w:val="0"/>
          <w:numId w:val="0"/>
        </w:numPr>
        <w:tabs>
          <w:tab w:val="right" w:leader="dot" w:pos="14600"/>
        </w:tabs>
        <w:spacing w:before="0" w:after="0"/>
        <w:ind w:right="34"/>
        <w:rPr>
          <w:rFonts w:ascii="Calibri" w:hAnsi="Calibri" w:cs="Calibri"/>
          <w:sz w:val="24"/>
          <w:szCs w:val="24"/>
        </w:rPr>
      </w:pPr>
    </w:p>
    <w:p w:rsidR="000C3ED4" w:rsidRPr="00B2231E" w:rsidRDefault="000C3ED4" w:rsidP="00AE1C4B">
      <w:pPr>
        <w:pStyle w:val="Heading2"/>
        <w:numPr>
          <w:ilvl w:val="0"/>
          <w:numId w:val="0"/>
        </w:numPr>
        <w:tabs>
          <w:tab w:val="right" w:leader="dot" w:pos="14600"/>
        </w:tabs>
        <w:spacing w:before="0" w:after="0"/>
        <w:ind w:right="34"/>
        <w:rPr>
          <w:rFonts w:ascii="Calibri" w:hAnsi="Calibri" w:cs="Calibri"/>
          <w:b w:val="0"/>
          <w:bCs w:val="0"/>
          <w:sz w:val="24"/>
          <w:szCs w:val="24"/>
        </w:rPr>
      </w:pPr>
      <w:r w:rsidRPr="00B2231E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AE1C4B" w:rsidRPr="00B2231E" w:rsidRDefault="00AE1C4B" w:rsidP="002641D2">
      <w:pPr>
        <w:ind w:right="32"/>
        <w:rPr>
          <w:rFonts w:ascii="Calibri" w:hAnsi="Calibri" w:cs="Calibri"/>
          <w:sz w:val="24"/>
          <w:szCs w:val="24"/>
        </w:rPr>
        <w:sectPr w:rsidR="00AE1C4B" w:rsidRPr="00B2231E" w:rsidSect="00FF67D6">
          <w:footerReference w:type="default" r:id="rId24"/>
          <w:pgSz w:w="15840" w:h="12240" w:orient="landscape"/>
          <w:pgMar w:top="567" w:right="567" w:bottom="567" w:left="567" w:header="709" w:footer="709" w:gutter="0"/>
          <w:cols w:space="720"/>
          <w:docGrid w:linePitch="272"/>
        </w:sectPr>
      </w:pPr>
    </w:p>
    <w:p w:rsidR="00AE1C4B" w:rsidRPr="00B2231E" w:rsidRDefault="00AE1C4B" w:rsidP="00AE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jc w:val="center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BREEDING CLEARANCE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E1C4B" w:rsidRPr="00B2231E" w:rsidRDefault="00AE1C4B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2641D2">
      <w:pPr>
        <w:ind w:right="32"/>
        <w:rPr>
          <w:rFonts w:ascii="Calibri" w:eastAsia="Arial" w:hAnsi="Calibri" w:cs="Calibri"/>
          <w:spacing w:val="18"/>
          <w:sz w:val="24"/>
          <w:szCs w:val="24"/>
        </w:rPr>
      </w:pPr>
      <w:r w:rsidRPr="00B2231E">
        <w:rPr>
          <w:rFonts w:ascii="Calibri" w:eastAsia="Arial" w:hAnsi="Calibri" w:cs="Calibri"/>
          <w:spacing w:val="2"/>
          <w:sz w:val="24"/>
          <w:szCs w:val="24"/>
        </w:rPr>
        <w:t>T</w:t>
      </w:r>
      <w:r w:rsidRPr="00B2231E">
        <w:rPr>
          <w:rFonts w:ascii="Calibri" w:eastAsia="Arial" w:hAnsi="Calibri" w:cs="Calibri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a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st</w:t>
      </w:r>
      <w:r w:rsidRPr="00B2231E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6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ber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w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th</w:t>
      </w:r>
      <w:r w:rsidRPr="00B2231E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z w:val="24"/>
          <w:szCs w:val="24"/>
        </w:rPr>
        <w:t>c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-8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p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li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c</w:t>
      </w:r>
      <w:r w:rsidRPr="00B2231E">
        <w:rPr>
          <w:rFonts w:ascii="Calibri" w:eastAsia="Arial" w:hAnsi="Calibri" w:cs="Calibri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w</w:t>
      </w:r>
      <w:r w:rsidRPr="00B2231E">
        <w:rPr>
          <w:rFonts w:ascii="Calibri" w:eastAsia="Arial" w:hAnsi="Calibri" w:cs="Calibri"/>
          <w:spacing w:val="4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th</w:t>
      </w:r>
      <w:r w:rsidR="002F3232" w:rsidRPr="00B2231E">
        <w:rPr>
          <w:rFonts w:ascii="Calibri" w:eastAsia="Arial" w:hAnsi="Calibri" w:cs="Calibri"/>
          <w:spacing w:val="18"/>
          <w:sz w:val="24"/>
          <w:szCs w:val="24"/>
        </w:rPr>
        <w:t>:</w:t>
      </w:r>
      <w:r w:rsidR="00AE1C4B" w:rsidRPr="00B2231E">
        <w:rPr>
          <w:rFonts w:ascii="Calibri" w:eastAsia="Arial" w:hAnsi="Calibri" w:cs="Calibri"/>
          <w:spacing w:val="18"/>
          <w:sz w:val="24"/>
          <w:szCs w:val="24"/>
        </w:rPr>
        <w:t>-</w:t>
      </w:r>
    </w:p>
    <w:p w:rsidR="002F3232" w:rsidRPr="00B2231E" w:rsidRDefault="002F3232" w:rsidP="002641D2">
      <w:pPr>
        <w:ind w:right="32"/>
        <w:rPr>
          <w:rFonts w:ascii="Calibri" w:eastAsia="Arial" w:hAnsi="Calibri" w:cs="Calibri"/>
          <w:spacing w:val="18"/>
          <w:sz w:val="24"/>
          <w:szCs w:val="24"/>
        </w:rPr>
      </w:pPr>
    </w:p>
    <w:p w:rsidR="002F3232" w:rsidRPr="00B2231E" w:rsidRDefault="002F3232" w:rsidP="002641D2">
      <w:pPr>
        <w:ind w:right="32"/>
        <w:rPr>
          <w:rFonts w:ascii="Calibri" w:eastAsia="Arial" w:hAnsi="Calibri" w:cs="Calibri"/>
          <w:spacing w:val="18"/>
          <w:sz w:val="24"/>
          <w:szCs w:val="24"/>
        </w:rPr>
      </w:pPr>
    </w:p>
    <w:p w:rsidR="002F3232" w:rsidRPr="00B2231E" w:rsidRDefault="002F3232" w:rsidP="002641D2">
      <w:pPr>
        <w:pStyle w:val="ListParagraph"/>
        <w:numPr>
          <w:ilvl w:val="0"/>
          <w:numId w:val="6"/>
        </w:numPr>
        <w:ind w:left="0" w:right="32" w:firstLine="0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z w:val="24"/>
          <w:szCs w:val="24"/>
        </w:rPr>
        <w:t xml:space="preserve">DOGS NSW Regulations Part </w:t>
      </w:r>
      <w:r w:rsidR="00AE1C4B" w:rsidRPr="00B2231E">
        <w:rPr>
          <w:rFonts w:ascii="Calibri" w:eastAsia="Arial" w:hAnsi="Calibri" w:cs="Calibri"/>
          <w:sz w:val="24"/>
          <w:szCs w:val="24"/>
        </w:rPr>
        <w:t>XIII-</w:t>
      </w:r>
      <w:r w:rsidRPr="00B2231E">
        <w:rPr>
          <w:rFonts w:ascii="Calibri" w:eastAsia="Arial" w:hAnsi="Calibri" w:cs="Calibri"/>
          <w:sz w:val="24"/>
          <w:szCs w:val="24"/>
        </w:rPr>
        <w:t>Code of Ethics</w:t>
      </w:r>
      <w:r w:rsidR="00AE1C4B" w:rsidRPr="00B2231E">
        <w:rPr>
          <w:rFonts w:ascii="Calibri" w:eastAsia="Arial" w:hAnsi="Calibri" w:cs="Calibri"/>
          <w:sz w:val="24"/>
          <w:szCs w:val="24"/>
        </w:rPr>
        <w:t>,</w:t>
      </w:r>
      <w:r w:rsidRPr="00B2231E">
        <w:rPr>
          <w:rFonts w:ascii="Calibri" w:eastAsia="Arial" w:hAnsi="Calibri" w:cs="Calibri"/>
          <w:sz w:val="24"/>
          <w:szCs w:val="24"/>
        </w:rPr>
        <w:t xml:space="preserve"> Clauses 8, 9 and 12</w:t>
      </w:r>
    </w:p>
    <w:p w:rsidR="002F3232" w:rsidRPr="00B2231E" w:rsidRDefault="004C1FB4" w:rsidP="002641D2">
      <w:pPr>
        <w:pStyle w:val="ListParagraph"/>
        <w:numPr>
          <w:ilvl w:val="0"/>
          <w:numId w:val="6"/>
        </w:numPr>
        <w:ind w:left="0" w:right="32" w:firstLine="0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z w:val="24"/>
          <w:szCs w:val="24"/>
        </w:rPr>
        <w:t>Animal Welfare Code of Practice for Breeding Dogs and Cats</w:t>
      </w:r>
      <w:r w:rsidR="00AE1C4B" w:rsidRPr="00B2231E">
        <w:rPr>
          <w:rFonts w:ascii="Calibri" w:eastAsia="Arial" w:hAnsi="Calibri" w:cs="Calibri"/>
          <w:sz w:val="24"/>
          <w:szCs w:val="24"/>
        </w:rPr>
        <w:t>,</w:t>
      </w:r>
      <w:r w:rsidRPr="00B2231E">
        <w:rPr>
          <w:rFonts w:ascii="Calibri" w:eastAsia="Arial" w:hAnsi="Calibri" w:cs="Calibri"/>
          <w:sz w:val="24"/>
          <w:szCs w:val="24"/>
        </w:rPr>
        <w:t xml:space="preserve"> Section 10</w:t>
      </w:r>
    </w:p>
    <w:p w:rsidR="002F3232" w:rsidRPr="00B2231E" w:rsidRDefault="002F3232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AE1C4B" w:rsidRPr="00B2231E" w:rsidRDefault="00AE1C4B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D72874" w:rsidRPr="00B2231E" w:rsidRDefault="00DF6CBD" w:rsidP="002641D2">
      <w:pPr>
        <w:ind w:right="32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z w:val="24"/>
          <w:szCs w:val="24"/>
        </w:rPr>
        <w:t xml:space="preserve">If you or your Vet have an alternate </w:t>
      </w:r>
      <w:r w:rsidR="00763145" w:rsidRPr="00B2231E">
        <w:rPr>
          <w:rFonts w:ascii="Calibri" w:eastAsia="Arial" w:hAnsi="Calibri" w:cs="Calibri"/>
          <w:sz w:val="24"/>
          <w:szCs w:val="24"/>
        </w:rPr>
        <w:t>certificate</w:t>
      </w:r>
      <w:r w:rsidRPr="00B2231E">
        <w:rPr>
          <w:rFonts w:ascii="Calibri" w:eastAsia="Arial" w:hAnsi="Calibri" w:cs="Calibri"/>
          <w:sz w:val="24"/>
          <w:szCs w:val="24"/>
        </w:rPr>
        <w:t>, you can continue to use it in place of this sample template.</w:t>
      </w:r>
    </w:p>
    <w:p w:rsidR="00AE1C4B" w:rsidRPr="00B2231E" w:rsidRDefault="00AE1C4B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D72874" w:rsidRPr="00B2231E" w:rsidRDefault="00D72874" w:rsidP="002641D2">
      <w:pPr>
        <w:ind w:right="32"/>
        <w:rPr>
          <w:rFonts w:ascii="Calibri" w:eastAsia="Arial" w:hAnsi="Calibri" w:cs="Calibri"/>
          <w:sz w:val="24"/>
          <w:szCs w:val="24"/>
        </w:rPr>
      </w:pPr>
    </w:p>
    <w:p w:rsidR="00D72874" w:rsidRPr="00B2231E" w:rsidRDefault="00D72874" w:rsidP="002641D2">
      <w:pPr>
        <w:ind w:right="32"/>
        <w:rPr>
          <w:rFonts w:ascii="Calibri" w:eastAsia="Arial" w:hAnsi="Calibri" w:cs="Calibri"/>
          <w:sz w:val="24"/>
          <w:szCs w:val="24"/>
        </w:rPr>
        <w:sectPr w:rsidR="00D72874" w:rsidRPr="00B2231E" w:rsidSect="00FF67D6">
          <w:footerReference w:type="default" r:id="rId25"/>
          <w:pgSz w:w="15840" w:h="12240" w:orient="landscape"/>
          <w:pgMar w:top="567" w:right="567" w:bottom="567" w:left="567" w:header="709" w:footer="709" w:gutter="0"/>
          <w:cols w:space="720"/>
          <w:docGrid w:linePitch="272"/>
        </w:sectPr>
      </w:pPr>
    </w:p>
    <w:p w:rsidR="00CE410F" w:rsidRPr="00B2231E" w:rsidRDefault="00CE410F" w:rsidP="00CE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65"/>
        <w:rPr>
          <w:rFonts w:ascii="Calibri" w:eastAsia="Arial Rounded MT Bold" w:hAnsi="Calibri" w:cs="Calibri"/>
          <w:b/>
          <w:sz w:val="24"/>
          <w:szCs w:val="24"/>
        </w:rPr>
      </w:pPr>
      <w:r w:rsidRPr="00B2231E">
        <w:rPr>
          <w:rFonts w:ascii="Calibri" w:eastAsia="Arial Rounded MT Bold" w:hAnsi="Calibri" w:cs="Calibri"/>
          <w:b/>
          <w:sz w:val="24"/>
          <w:szCs w:val="24"/>
        </w:rPr>
        <w:lastRenderedPageBreak/>
        <w:t>BREEDING CLEARANCE CERTIFICATE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2641D2">
      <w:pPr>
        <w:ind w:right="32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b/>
          <w:sz w:val="24"/>
          <w:szCs w:val="24"/>
        </w:rPr>
        <w:t>Bi</w:t>
      </w:r>
      <w:r w:rsidRPr="00B2231E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spacing w:val="3"/>
          <w:sz w:val="24"/>
          <w:szCs w:val="24"/>
        </w:rPr>
        <w:t>c</w:t>
      </w:r>
      <w:r w:rsidRPr="00B2231E">
        <w:rPr>
          <w:rFonts w:ascii="Calibri" w:eastAsia="Arial" w:hAnsi="Calibri" w:cs="Calibri"/>
          <w:b/>
          <w:sz w:val="24"/>
          <w:szCs w:val="24"/>
        </w:rPr>
        <w:t>h</w:t>
      </w:r>
      <w:r w:rsidRPr="00B2231E">
        <w:rPr>
          <w:rFonts w:ascii="Calibri" w:eastAsia="Arial" w:hAnsi="Calibri" w:cs="Calibri"/>
          <w:b/>
          <w:spacing w:val="-5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b/>
          <w:spacing w:val="-2"/>
          <w:sz w:val="24"/>
          <w:szCs w:val="24"/>
        </w:rPr>
        <w:t>d</w:t>
      </w:r>
      <w:r w:rsidRPr="00B2231E">
        <w:rPr>
          <w:rFonts w:ascii="Calibri" w:eastAsia="Arial" w:hAnsi="Calibri" w:cs="Calibri"/>
          <w:b/>
          <w:spacing w:val="3"/>
          <w:sz w:val="24"/>
          <w:szCs w:val="24"/>
        </w:rPr>
        <w:t>e</w:t>
      </w:r>
      <w:r w:rsidRPr="00B2231E">
        <w:rPr>
          <w:rFonts w:ascii="Calibri" w:eastAsia="Arial" w:hAnsi="Calibri" w:cs="Calibri"/>
          <w:b/>
          <w:spacing w:val="-1"/>
          <w:sz w:val="24"/>
          <w:szCs w:val="24"/>
        </w:rPr>
        <w:t>ta</w:t>
      </w:r>
      <w:r w:rsidRPr="00B2231E">
        <w:rPr>
          <w:rFonts w:ascii="Calibri" w:eastAsia="Arial" w:hAnsi="Calibri" w:cs="Calibri"/>
          <w:b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spacing w:val="3"/>
          <w:sz w:val="24"/>
          <w:szCs w:val="24"/>
        </w:rPr>
        <w:t>l</w:t>
      </w:r>
      <w:r w:rsidRPr="00B2231E">
        <w:rPr>
          <w:rFonts w:ascii="Calibri" w:eastAsia="Arial" w:hAnsi="Calibri" w:cs="Calibri"/>
          <w:b/>
          <w:sz w:val="24"/>
          <w:szCs w:val="24"/>
        </w:rPr>
        <w:t>s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3261"/>
        <w:gridCol w:w="1701"/>
        <w:gridCol w:w="3685"/>
      </w:tblGrid>
      <w:tr w:rsidR="009C0904" w:rsidRPr="00B2231E" w:rsidTr="00CE410F">
        <w:trPr>
          <w:trHeight w:hRule="exact" w:val="425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888FC3"/>
            </w:tcBorders>
            <w:shd w:val="clear" w:color="auto" w:fill="F2F2F2" w:themeFill="background1" w:themeFillShade="F2"/>
          </w:tcPr>
          <w:p w:rsidR="00AD6164" w:rsidRPr="00B2231E" w:rsidRDefault="00E41AAF" w:rsidP="00CE410F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eg</w:t>
            </w: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ere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d</w:t>
            </w:r>
            <w:r w:rsidR="00CE41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0" w:space="0" w:color="888FC3"/>
              <w:bottom w:val="single" w:sz="5" w:space="0" w:color="000000"/>
              <w:right w:val="single" w:sz="6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Da</w:t>
            </w: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w w:val="101"/>
                <w:sz w:val="24"/>
                <w:szCs w:val="24"/>
              </w:rPr>
              <w:t xml:space="preserve">f </w:t>
            </w:r>
            <w:r w:rsidR="00CE41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</w:t>
            </w:r>
            <w:r w:rsidR="00CE410F"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="00CE410F"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="00CE410F"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t</w:t>
            </w:r>
            <w:r w:rsidR="00CE410F" w:rsidRPr="00B2231E">
              <w:rPr>
                <w:rFonts w:ascii="Calibri" w:eastAsia="Arial" w:hAnsi="Calibri" w:cs="Calibri"/>
                <w:sz w:val="24"/>
                <w:szCs w:val="24"/>
              </w:rPr>
              <w:t>h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0904" w:rsidRPr="00B2231E" w:rsidTr="00CE410F">
        <w:trPr>
          <w:trHeight w:hRule="exact" w:val="425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4"/>
                <w:w w:val="9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4"/>
                <w:w w:val="95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w w:val="95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1"/>
                <w:w w:val="95"/>
                <w:sz w:val="24"/>
                <w:szCs w:val="24"/>
              </w:rPr>
              <w:t>ro</w:t>
            </w:r>
            <w:r w:rsidRPr="00B2231E">
              <w:rPr>
                <w:rFonts w:ascii="Calibri" w:eastAsia="Arial" w:hAnsi="Calibri" w:cs="Calibri"/>
                <w:spacing w:val="-4"/>
                <w:w w:val="95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4"/>
                <w:w w:val="95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-4"/>
                <w:w w:val="95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w w:val="95"/>
                <w:sz w:val="24"/>
                <w:szCs w:val="24"/>
              </w:rPr>
              <w:t xml:space="preserve">p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6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G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ende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</w:tcPr>
          <w:p w:rsidR="00AD6164" w:rsidRPr="00B2231E" w:rsidRDefault="00E41AAF" w:rsidP="00CE410F">
            <w:pPr>
              <w:ind w:left="425" w:right="32"/>
              <w:rPr>
                <w:rFonts w:ascii="Calibri" w:eastAsia="Segoe Print" w:hAnsi="Calibri" w:cs="Calibri"/>
                <w:i/>
                <w:sz w:val="24"/>
                <w:szCs w:val="24"/>
              </w:rPr>
            </w:pPr>
            <w:r w:rsidRPr="00B2231E">
              <w:rPr>
                <w:rFonts w:ascii="Calibri" w:eastAsia="Segoe Print" w:hAnsi="Calibri" w:cs="Calibri"/>
                <w:i/>
                <w:spacing w:val="-1"/>
                <w:position w:val="3"/>
                <w:sz w:val="24"/>
                <w:szCs w:val="24"/>
              </w:rPr>
              <w:t>F</w:t>
            </w:r>
            <w:r w:rsidRPr="00B2231E">
              <w:rPr>
                <w:rFonts w:ascii="Calibri" w:eastAsia="Segoe Print" w:hAnsi="Calibri" w:cs="Calibri"/>
                <w:i/>
                <w:position w:val="3"/>
                <w:sz w:val="24"/>
                <w:szCs w:val="24"/>
              </w:rPr>
              <w:t>e</w:t>
            </w:r>
            <w:r w:rsidRPr="00B2231E">
              <w:rPr>
                <w:rFonts w:ascii="Calibri" w:eastAsia="Segoe Print" w:hAnsi="Calibri" w:cs="Calibri"/>
                <w:i/>
                <w:spacing w:val="-1"/>
                <w:position w:val="3"/>
                <w:sz w:val="24"/>
                <w:szCs w:val="24"/>
              </w:rPr>
              <w:t>m</w:t>
            </w:r>
            <w:r w:rsidRPr="00B2231E">
              <w:rPr>
                <w:rFonts w:ascii="Calibri" w:eastAsia="Segoe Print" w:hAnsi="Calibri" w:cs="Calibri"/>
                <w:i/>
                <w:position w:val="3"/>
                <w:sz w:val="24"/>
                <w:szCs w:val="24"/>
              </w:rPr>
              <w:t>a</w:t>
            </w:r>
            <w:r w:rsidRPr="00B2231E">
              <w:rPr>
                <w:rFonts w:ascii="Calibri" w:eastAsia="Segoe Print" w:hAnsi="Calibri" w:cs="Calibri"/>
                <w:i/>
                <w:spacing w:val="-1"/>
                <w:position w:val="3"/>
                <w:sz w:val="24"/>
                <w:szCs w:val="24"/>
              </w:rPr>
              <w:t>l</w:t>
            </w:r>
            <w:r w:rsidRPr="00B2231E">
              <w:rPr>
                <w:rFonts w:ascii="Calibri" w:eastAsia="Segoe Print" w:hAnsi="Calibri" w:cs="Calibri"/>
                <w:i/>
                <w:position w:val="3"/>
                <w:sz w:val="24"/>
                <w:szCs w:val="24"/>
              </w:rPr>
              <w:t>e</w:t>
            </w:r>
          </w:p>
        </w:tc>
      </w:tr>
      <w:tr w:rsidR="009C0904" w:rsidRPr="00B2231E" w:rsidTr="00CE410F">
        <w:trPr>
          <w:trHeight w:hRule="exact" w:val="425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Br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d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6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</w:tcPr>
          <w:p w:rsidR="00AD6164" w:rsidRPr="00B2231E" w:rsidRDefault="00E41AAF" w:rsidP="002641D2">
            <w:pPr>
              <w:ind w:right="32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Co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l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ou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</w:tcPr>
          <w:p w:rsidR="00AD6164" w:rsidRPr="00B2231E" w:rsidRDefault="00AD6164" w:rsidP="002641D2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193"/>
        <w:tblW w:w="109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7229"/>
      </w:tblGrid>
      <w:tr w:rsidR="00CE410F" w:rsidRPr="00B2231E" w:rsidTr="00C76E0F">
        <w:trPr>
          <w:trHeight w:val="425"/>
        </w:trPr>
        <w:tc>
          <w:tcPr>
            <w:tcW w:w="3678" w:type="dxa"/>
            <w:shd w:val="clear" w:color="auto" w:fill="F2F2F2" w:themeFill="background1" w:themeFillShade="F2"/>
          </w:tcPr>
          <w:p w:rsidR="00CE410F" w:rsidRPr="00B2231E" w:rsidRDefault="00CE410F" w:rsidP="00C76E0F">
            <w:pPr>
              <w:spacing w:before="76"/>
              <w:ind w:left="119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V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1"/>
                <w:w w:val="101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ry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C76E0F"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Pr</w:t>
            </w:r>
            <w:r w:rsidR="00C76E0F" w:rsidRPr="00B2231E">
              <w:rPr>
                <w:rFonts w:ascii="Calibri" w:eastAsia="Arial" w:hAnsi="Calibri" w:cs="Calibri"/>
                <w:spacing w:val="4"/>
                <w:sz w:val="24"/>
                <w:szCs w:val="24"/>
              </w:rPr>
              <w:t>a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>ct</w:t>
            </w:r>
            <w:r w:rsidR="00C76E0F"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i</w:t>
            </w:r>
            <w:r w:rsidR="00C76E0F"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t</w:t>
            </w:r>
            <w:r w:rsidR="00C76E0F" w:rsidRPr="00B2231E">
              <w:rPr>
                <w:rFonts w:ascii="Calibri" w:eastAsia="Arial" w:hAnsi="Calibri" w:cs="Calibri"/>
                <w:spacing w:val="-4"/>
                <w:sz w:val="24"/>
                <w:szCs w:val="24"/>
              </w:rPr>
              <w:t>i</w:t>
            </w:r>
            <w:r w:rsidR="00C76E0F"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on</w:t>
            </w:r>
            <w:r w:rsidR="00C76E0F" w:rsidRPr="00B2231E">
              <w:rPr>
                <w:rFonts w:ascii="Calibri" w:eastAsia="Arial" w:hAnsi="Calibri" w:cs="Calibri"/>
                <w:spacing w:val="4"/>
                <w:sz w:val="24"/>
                <w:szCs w:val="24"/>
              </w:rPr>
              <w:t>e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r’s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:rsidR="00CE410F" w:rsidRPr="00B2231E" w:rsidRDefault="00CE410F" w:rsidP="00CE41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10F" w:rsidRPr="00B2231E" w:rsidTr="00C76E0F">
        <w:trPr>
          <w:trHeight w:val="425"/>
        </w:trPr>
        <w:tc>
          <w:tcPr>
            <w:tcW w:w="3678" w:type="dxa"/>
            <w:shd w:val="clear" w:color="auto" w:fill="F2F2F2" w:themeFill="background1" w:themeFillShade="F2"/>
          </w:tcPr>
          <w:p w:rsidR="00CE410F" w:rsidRPr="00B2231E" w:rsidRDefault="00CE410F" w:rsidP="00C76E0F">
            <w:pPr>
              <w:spacing w:before="75"/>
              <w:ind w:left="119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z w:val="24"/>
                <w:szCs w:val="24"/>
              </w:rPr>
              <w:t>Pr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3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ce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:  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="00C76E0F"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&amp; Add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>ss</w:t>
            </w:r>
          </w:p>
        </w:tc>
        <w:tc>
          <w:tcPr>
            <w:tcW w:w="7229" w:type="dxa"/>
          </w:tcPr>
          <w:p w:rsidR="00CE410F" w:rsidRPr="00B2231E" w:rsidRDefault="00CE410F" w:rsidP="00C76E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10F" w:rsidRPr="00B2231E" w:rsidTr="00C76E0F">
        <w:trPr>
          <w:trHeight w:val="425"/>
        </w:trPr>
        <w:tc>
          <w:tcPr>
            <w:tcW w:w="3678" w:type="dxa"/>
            <w:shd w:val="clear" w:color="auto" w:fill="F2F2F2" w:themeFill="background1" w:themeFillShade="F2"/>
          </w:tcPr>
          <w:p w:rsidR="00CE410F" w:rsidRPr="00B2231E" w:rsidRDefault="00CE410F" w:rsidP="00C76E0F">
            <w:pPr>
              <w:spacing w:before="75"/>
              <w:ind w:left="119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1"/>
                <w:sz w:val="24"/>
                <w:szCs w:val="24"/>
              </w:rPr>
              <w:t>C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o</w:t>
            </w:r>
            <w:r w:rsidRPr="00B2231E">
              <w:rPr>
                <w:rFonts w:ascii="Calibri" w:eastAsia="Arial" w:hAnsi="Calibri" w:cs="Calibri"/>
                <w:spacing w:val="4"/>
                <w:sz w:val="24"/>
                <w:szCs w:val="24"/>
              </w:rPr>
              <w:t>n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1"/>
                <w:sz w:val="24"/>
                <w:szCs w:val="24"/>
              </w:rPr>
              <w:t>a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ct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="00C76E0F"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7229" w:type="dxa"/>
          </w:tcPr>
          <w:p w:rsidR="00CE410F" w:rsidRPr="00B2231E" w:rsidRDefault="00CE410F" w:rsidP="00CE41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10F" w:rsidRPr="00B2231E" w:rsidTr="00C76E0F">
        <w:trPr>
          <w:trHeight w:val="425"/>
        </w:trPr>
        <w:tc>
          <w:tcPr>
            <w:tcW w:w="3678" w:type="dxa"/>
            <w:shd w:val="clear" w:color="auto" w:fill="F2F2F2" w:themeFill="background1" w:themeFillShade="F2"/>
          </w:tcPr>
          <w:p w:rsidR="00CE410F" w:rsidRPr="00B2231E" w:rsidRDefault="00CE410F" w:rsidP="00C76E0F">
            <w:pPr>
              <w:spacing w:before="71"/>
              <w:ind w:left="119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DOGS NSW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>’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Na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:rsidR="00CE410F" w:rsidRPr="00B2231E" w:rsidRDefault="00CE410F" w:rsidP="00CE41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10F" w:rsidRPr="00B2231E" w:rsidTr="00C76E0F">
        <w:trPr>
          <w:trHeight w:val="425"/>
        </w:trPr>
        <w:tc>
          <w:tcPr>
            <w:tcW w:w="3678" w:type="dxa"/>
            <w:shd w:val="clear" w:color="auto" w:fill="F2F2F2" w:themeFill="background1" w:themeFillShade="F2"/>
          </w:tcPr>
          <w:p w:rsidR="00CE410F" w:rsidRPr="00B2231E" w:rsidRDefault="00CE410F" w:rsidP="00C76E0F">
            <w:pPr>
              <w:spacing w:before="70"/>
              <w:ind w:left="119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ANKC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 xml:space="preserve"> Ltd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Reg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1"/>
                <w:w w:val="101"/>
                <w:sz w:val="24"/>
                <w:szCs w:val="24"/>
              </w:rPr>
              <w:t>t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d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Pr</w:t>
            </w:r>
            <w:r w:rsidRPr="00B2231E">
              <w:rPr>
                <w:rFonts w:ascii="Calibri" w:eastAsia="Arial" w:hAnsi="Calibri" w:cs="Calibri"/>
                <w:spacing w:val="-6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6"/>
                <w:w w:val="101"/>
                <w:sz w:val="24"/>
                <w:szCs w:val="24"/>
              </w:rPr>
              <w:t>f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x</w:t>
            </w:r>
          </w:p>
        </w:tc>
        <w:tc>
          <w:tcPr>
            <w:tcW w:w="7229" w:type="dxa"/>
          </w:tcPr>
          <w:p w:rsidR="00CE410F" w:rsidRPr="00B2231E" w:rsidRDefault="00CE410F" w:rsidP="00CE41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410F" w:rsidRPr="00B2231E" w:rsidTr="00C76E0F">
        <w:trPr>
          <w:trHeight w:val="425"/>
        </w:trPr>
        <w:tc>
          <w:tcPr>
            <w:tcW w:w="3678" w:type="dxa"/>
            <w:shd w:val="clear" w:color="auto" w:fill="F2F2F2" w:themeFill="background1" w:themeFillShade="F2"/>
          </w:tcPr>
          <w:p w:rsidR="00CE410F" w:rsidRPr="00B2231E" w:rsidRDefault="00CE410F" w:rsidP="00C76E0F">
            <w:pPr>
              <w:spacing w:before="59"/>
              <w:ind w:left="119"/>
              <w:rPr>
                <w:rFonts w:ascii="Calibri" w:eastAsia="Arial" w:hAnsi="Calibri" w:cs="Calibri"/>
                <w:sz w:val="24"/>
                <w:szCs w:val="24"/>
              </w:rPr>
            </w:pP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DOGS NSW</w:t>
            </w:r>
            <w:r w:rsidR="00C76E0F"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e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  <w:r w:rsidRPr="00B2231E">
              <w:rPr>
                <w:rFonts w:ascii="Calibri" w:eastAsia="Arial" w:hAnsi="Calibri" w:cs="Calibri"/>
                <w:spacing w:val="-5"/>
                <w:sz w:val="24"/>
                <w:szCs w:val="24"/>
              </w:rPr>
              <w:t>s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h</w:t>
            </w:r>
            <w:r w:rsidRPr="00B2231E">
              <w:rPr>
                <w:rFonts w:ascii="Calibri" w:eastAsia="Arial" w:hAnsi="Calibri" w:cs="Calibri"/>
                <w:spacing w:val="3"/>
                <w:sz w:val="24"/>
                <w:szCs w:val="24"/>
              </w:rPr>
              <w:t>i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p</w:t>
            </w:r>
            <w:r w:rsidR="00C76E0F" w:rsidRPr="00B2231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Nu</w:t>
            </w:r>
            <w:r w:rsidRPr="00B2231E">
              <w:rPr>
                <w:rFonts w:ascii="Calibri" w:eastAsia="Arial" w:hAnsi="Calibri" w:cs="Calibri"/>
                <w:spacing w:val="5"/>
                <w:sz w:val="24"/>
                <w:szCs w:val="24"/>
              </w:rPr>
              <w:t>m</w:t>
            </w:r>
            <w:r w:rsidRPr="00B2231E">
              <w:rPr>
                <w:rFonts w:ascii="Calibri" w:eastAsia="Arial" w:hAnsi="Calibri" w:cs="Calibri"/>
                <w:spacing w:val="-2"/>
                <w:sz w:val="24"/>
                <w:szCs w:val="24"/>
              </w:rPr>
              <w:t>be</w:t>
            </w:r>
            <w:r w:rsidRPr="00B2231E">
              <w:rPr>
                <w:rFonts w:ascii="Calibri" w:eastAsia="Arial" w:hAnsi="Calibri" w:cs="Calibri"/>
                <w:sz w:val="24"/>
                <w:szCs w:val="24"/>
              </w:rPr>
              <w:t>r</w:t>
            </w:r>
          </w:p>
        </w:tc>
        <w:tc>
          <w:tcPr>
            <w:tcW w:w="7229" w:type="dxa"/>
          </w:tcPr>
          <w:p w:rsidR="00CE410F" w:rsidRPr="00B2231E" w:rsidRDefault="00CE410F" w:rsidP="00CE41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AD6164" w:rsidRPr="00B2231E" w:rsidRDefault="00E41AAF" w:rsidP="002641D2">
      <w:pPr>
        <w:ind w:right="32"/>
        <w:rPr>
          <w:rFonts w:ascii="Calibri" w:eastAsia="Arial" w:hAnsi="Calibri" w:cs="Calibri"/>
          <w:b/>
          <w:sz w:val="24"/>
          <w:szCs w:val="24"/>
        </w:rPr>
      </w:pPr>
      <w:r w:rsidRPr="00B2231E">
        <w:rPr>
          <w:rFonts w:ascii="Calibri" w:eastAsia="Arial" w:hAnsi="Calibri" w:cs="Calibri"/>
          <w:b/>
          <w:spacing w:val="-1"/>
          <w:sz w:val="24"/>
          <w:szCs w:val="24"/>
        </w:rPr>
        <w:t>D</w:t>
      </w:r>
      <w:r w:rsidRPr="00B2231E">
        <w:rPr>
          <w:rFonts w:ascii="Calibri" w:eastAsia="Arial" w:hAnsi="Calibri" w:cs="Calibri"/>
          <w:b/>
          <w:spacing w:val="2"/>
          <w:sz w:val="24"/>
          <w:szCs w:val="24"/>
        </w:rPr>
        <w:t>ec</w:t>
      </w:r>
      <w:r w:rsidRPr="00B2231E">
        <w:rPr>
          <w:rFonts w:ascii="Calibri" w:eastAsia="Arial" w:hAnsi="Calibri" w:cs="Calibri"/>
          <w:b/>
          <w:spacing w:val="-4"/>
          <w:sz w:val="24"/>
          <w:szCs w:val="24"/>
        </w:rPr>
        <w:t>l</w:t>
      </w:r>
      <w:r w:rsidRPr="00B2231E">
        <w:rPr>
          <w:rFonts w:ascii="Calibri" w:eastAsia="Arial" w:hAnsi="Calibri" w:cs="Calibri"/>
          <w:b/>
          <w:spacing w:val="2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sz w:val="24"/>
          <w:szCs w:val="24"/>
        </w:rPr>
        <w:t>r</w:t>
      </w:r>
      <w:r w:rsidRPr="00B2231E">
        <w:rPr>
          <w:rFonts w:ascii="Calibri" w:eastAsia="Arial" w:hAnsi="Calibri" w:cs="Calibri"/>
          <w:b/>
          <w:spacing w:val="2"/>
          <w:sz w:val="24"/>
          <w:szCs w:val="24"/>
        </w:rPr>
        <w:t>a</w:t>
      </w:r>
      <w:r w:rsidRPr="00B2231E">
        <w:rPr>
          <w:rFonts w:ascii="Calibri" w:eastAsia="Arial" w:hAnsi="Calibri" w:cs="Calibri"/>
          <w:b/>
          <w:spacing w:val="-2"/>
          <w:sz w:val="24"/>
          <w:szCs w:val="24"/>
        </w:rPr>
        <w:t>t</w:t>
      </w:r>
      <w:r w:rsidRPr="00B2231E">
        <w:rPr>
          <w:rFonts w:ascii="Calibri" w:eastAsia="Arial" w:hAnsi="Calibri" w:cs="Calibri"/>
          <w:b/>
          <w:spacing w:val="-4"/>
          <w:sz w:val="24"/>
          <w:szCs w:val="24"/>
        </w:rPr>
        <w:t>i</w:t>
      </w:r>
      <w:r w:rsidRPr="00B2231E">
        <w:rPr>
          <w:rFonts w:ascii="Calibri" w:eastAsia="Arial" w:hAnsi="Calibri" w:cs="Calibri"/>
          <w:b/>
          <w:sz w:val="24"/>
          <w:szCs w:val="24"/>
        </w:rPr>
        <w:t>on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C76E0F" w:rsidRPr="00B2231E" w:rsidRDefault="00BD7A49" w:rsidP="00C76E0F">
      <w:pPr>
        <w:tabs>
          <w:tab w:val="right" w:leader="dot" w:pos="6237"/>
          <w:tab w:val="left" w:pos="6521"/>
        </w:tabs>
        <w:ind w:right="34"/>
        <w:rPr>
          <w:rFonts w:ascii="Calibri" w:eastAsia="Arial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z w:val="24"/>
          <w:szCs w:val="24"/>
        </w:rPr>
        <w:t>I</w:t>
      </w:r>
      <w:r w:rsidR="00C76E0F" w:rsidRPr="00B2231E">
        <w:rPr>
          <w:rFonts w:ascii="Calibri" w:eastAsia="Arial" w:hAnsi="Calibri" w:cs="Calibri"/>
          <w:spacing w:val="1"/>
          <w:sz w:val="24"/>
          <w:szCs w:val="24"/>
        </w:rPr>
        <w:tab/>
        <w:t>,</w:t>
      </w:r>
      <w:r w:rsidR="00C76E0F" w:rsidRPr="00B2231E">
        <w:rPr>
          <w:rFonts w:ascii="Calibri" w:eastAsia="Arial" w:hAnsi="Calibri" w:cs="Calibri"/>
          <w:spacing w:val="1"/>
          <w:sz w:val="24"/>
          <w:szCs w:val="24"/>
        </w:rPr>
        <w:tab/>
      </w:r>
      <w:r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d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a</w:t>
      </w:r>
      <w:r w:rsidRPr="00B2231E">
        <w:rPr>
          <w:rFonts w:ascii="Calibri" w:eastAsia="Arial" w:hAnsi="Calibri" w:cs="Calibri"/>
          <w:sz w:val="24"/>
          <w:szCs w:val="24"/>
        </w:rPr>
        <w:t>y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z w:val="24"/>
          <w:szCs w:val="24"/>
        </w:rPr>
        <w:t>x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a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z w:val="24"/>
          <w:szCs w:val="24"/>
        </w:rPr>
        <w:t>d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4"/>
          <w:sz w:val="24"/>
          <w:szCs w:val="24"/>
        </w:rPr>
        <w:t>t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h</w:t>
      </w:r>
      <w:r w:rsidRPr="00B2231E">
        <w:rPr>
          <w:rFonts w:ascii="Calibri" w:eastAsia="Arial" w:hAnsi="Calibri" w:cs="Calibri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b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Pr="00B2231E">
        <w:rPr>
          <w:rFonts w:ascii="Calibri" w:eastAsia="Arial" w:hAnsi="Calibri" w:cs="Calibri"/>
          <w:sz w:val="24"/>
          <w:szCs w:val="24"/>
        </w:rPr>
        <w:t>ch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d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en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Pr="00B2231E">
        <w:rPr>
          <w:rFonts w:ascii="Calibri" w:eastAsia="Arial" w:hAnsi="Calibri" w:cs="Calibri"/>
          <w:spacing w:val="-6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6"/>
          <w:sz w:val="24"/>
          <w:szCs w:val="24"/>
        </w:rPr>
        <w:t>f</w:t>
      </w:r>
      <w:r w:rsidRPr="00B2231E">
        <w:rPr>
          <w:rFonts w:ascii="Calibri" w:eastAsia="Arial" w:hAnsi="Calibri" w:cs="Calibri"/>
          <w:spacing w:val="-6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z w:val="24"/>
          <w:szCs w:val="24"/>
        </w:rPr>
        <w:t>d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a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bo</w:t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v</w:t>
      </w:r>
      <w:r w:rsidRPr="00B2231E">
        <w:rPr>
          <w:rFonts w:ascii="Calibri" w:eastAsia="Arial" w:hAnsi="Calibri" w:cs="Calibri"/>
          <w:sz w:val="24"/>
          <w:szCs w:val="24"/>
        </w:rPr>
        <w:t>e</w:t>
      </w:r>
    </w:p>
    <w:p w:rsidR="00AD6164" w:rsidRPr="00B2231E" w:rsidRDefault="00BD7A49" w:rsidP="00C76E0F">
      <w:pPr>
        <w:tabs>
          <w:tab w:val="right" w:leader="dot" w:pos="2268"/>
          <w:tab w:val="left" w:pos="2552"/>
        </w:tabs>
        <w:ind w:right="34"/>
        <w:rPr>
          <w:rFonts w:ascii="Calibri" w:hAnsi="Calibri" w:cs="Calibri"/>
          <w:sz w:val="24"/>
          <w:szCs w:val="24"/>
        </w:rPr>
      </w:pPr>
      <w:r w:rsidRPr="00B2231E">
        <w:rPr>
          <w:rFonts w:ascii="Calibri" w:eastAsia="Arial" w:hAnsi="Calibri" w:cs="Calibri"/>
          <w:spacing w:val="-3"/>
          <w:sz w:val="24"/>
          <w:szCs w:val="24"/>
        </w:rPr>
        <w:t>b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B2231E">
        <w:rPr>
          <w:rFonts w:ascii="Calibri" w:eastAsia="Arial" w:hAnsi="Calibri" w:cs="Calibri"/>
          <w:sz w:val="24"/>
          <w:szCs w:val="24"/>
        </w:rPr>
        <w:t>g</w:t>
      </w:r>
      <w:r w:rsidRPr="00B2231E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="00C76E0F" w:rsidRPr="00B2231E">
        <w:rPr>
          <w:rFonts w:ascii="Calibri" w:eastAsia="Arial" w:hAnsi="Calibri" w:cs="Calibri"/>
          <w:spacing w:val="3"/>
          <w:sz w:val="24"/>
          <w:szCs w:val="24"/>
        </w:rPr>
        <w:tab/>
      </w:r>
      <w:r w:rsidR="00C76E0F" w:rsidRPr="00B2231E">
        <w:rPr>
          <w:rFonts w:ascii="Calibri" w:eastAsia="Arial" w:hAnsi="Calibri" w:cs="Calibri"/>
          <w:spacing w:val="3"/>
          <w:sz w:val="24"/>
          <w:szCs w:val="24"/>
        </w:rPr>
        <w:tab/>
      </w:r>
      <w:r w:rsidRPr="00B2231E">
        <w:rPr>
          <w:rFonts w:ascii="Calibri" w:eastAsia="Arial" w:hAnsi="Calibri" w:cs="Calibri"/>
          <w:spacing w:val="-5"/>
          <w:sz w:val="24"/>
          <w:szCs w:val="24"/>
        </w:rPr>
        <w:t>y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ea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r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 xml:space="preserve"> o</w:t>
      </w:r>
      <w:r w:rsidRPr="00B2231E">
        <w:rPr>
          <w:rFonts w:ascii="Calibri" w:eastAsia="Arial" w:hAnsi="Calibri" w:cs="Calibri"/>
          <w:sz w:val="24"/>
          <w:szCs w:val="24"/>
        </w:rPr>
        <w:t>f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 xml:space="preserve"> a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g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an</w:t>
      </w:r>
      <w:r w:rsidRPr="00B2231E">
        <w:rPr>
          <w:rFonts w:ascii="Calibri" w:eastAsia="Arial" w:hAnsi="Calibri" w:cs="Calibri"/>
          <w:sz w:val="24"/>
          <w:szCs w:val="24"/>
        </w:rPr>
        <w:t>d</w:t>
      </w:r>
      <w:r w:rsidR="00C76E0F" w:rsidRPr="00B2231E">
        <w:rPr>
          <w:rFonts w:ascii="Calibri" w:eastAsia="Arial" w:hAnsi="Calibri" w:cs="Calibri"/>
          <w:sz w:val="24"/>
          <w:szCs w:val="24"/>
        </w:rPr>
        <w:t>,</w:t>
      </w:r>
      <w:r w:rsidRPr="00B2231E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n</w:t>
      </w:r>
      <w:r w:rsidRPr="00B2231E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m</w:t>
      </w:r>
      <w:r w:rsidRPr="00B2231E">
        <w:rPr>
          <w:rFonts w:ascii="Calibri" w:eastAsia="Arial" w:hAnsi="Calibri" w:cs="Calibri"/>
          <w:sz w:val="24"/>
          <w:szCs w:val="24"/>
        </w:rPr>
        <w:t>y</w:t>
      </w:r>
      <w:r w:rsidRPr="00B2231E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p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n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n</w:t>
      </w:r>
      <w:r w:rsidRPr="00B2231E">
        <w:rPr>
          <w:rFonts w:ascii="Calibri" w:eastAsia="Arial" w:hAnsi="Calibri" w:cs="Calibri"/>
          <w:sz w:val="24"/>
          <w:szCs w:val="24"/>
        </w:rPr>
        <w:t>,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h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r</w:t>
      </w:r>
      <w:r w:rsidRPr="00B2231E">
        <w:rPr>
          <w:rFonts w:ascii="Calibri" w:eastAsia="Arial" w:hAnsi="Calibri" w:cs="Calibri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a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r</w:t>
      </w:r>
      <w:r w:rsidRPr="00B2231E">
        <w:rPr>
          <w:rFonts w:ascii="Calibri" w:eastAsia="Arial" w:hAnsi="Calibri" w:cs="Calibri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B2231E">
        <w:rPr>
          <w:rFonts w:ascii="Calibri" w:eastAsia="Arial" w:hAnsi="Calibri" w:cs="Calibri"/>
          <w:sz w:val="24"/>
          <w:szCs w:val="24"/>
        </w:rPr>
        <w:t xml:space="preserve">o 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ped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n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Pr="00B2231E">
        <w:rPr>
          <w:rFonts w:ascii="Calibri" w:eastAsia="Arial" w:hAnsi="Calibri" w:cs="Calibri"/>
          <w:sz w:val="24"/>
          <w:szCs w:val="24"/>
        </w:rPr>
        <w:t>o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t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h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 xml:space="preserve"> a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n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m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a</w:t>
      </w:r>
      <w:r w:rsidRPr="00B2231E">
        <w:rPr>
          <w:rFonts w:ascii="Calibri" w:eastAsia="Arial" w:hAnsi="Calibri" w:cs="Calibri"/>
          <w:sz w:val="24"/>
          <w:szCs w:val="24"/>
        </w:rPr>
        <w:t xml:space="preserve">l 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b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B2231E">
        <w:rPr>
          <w:rFonts w:ascii="Calibri" w:eastAsia="Arial" w:hAnsi="Calibri" w:cs="Calibri"/>
          <w:sz w:val="24"/>
          <w:szCs w:val="24"/>
        </w:rPr>
        <w:t>g</w:t>
      </w:r>
      <w:r w:rsidRPr="00B2231E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u</w:t>
      </w:r>
      <w:r w:rsidRPr="00B2231E">
        <w:rPr>
          <w:rFonts w:ascii="Calibri" w:eastAsia="Arial" w:hAnsi="Calibri" w:cs="Calibri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e</w:t>
      </w:r>
      <w:r w:rsidRPr="00B2231E">
        <w:rPr>
          <w:rFonts w:ascii="Calibri" w:eastAsia="Arial" w:hAnsi="Calibri" w:cs="Calibri"/>
          <w:sz w:val="24"/>
          <w:szCs w:val="24"/>
        </w:rPr>
        <w:t>d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B2231E">
        <w:rPr>
          <w:rFonts w:ascii="Calibri" w:eastAsia="Arial" w:hAnsi="Calibri" w:cs="Calibri"/>
          <w:spacing w:val="1"/>
          <w:sz w:val="24"/>
          <w:szCs w:val="24"/>
        </w:rPr>
        <w:t>f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o</w:t>
      </w:r>
      <w:r w:rsidRPr="00B2231E">
        <w:rPr>
          <w:rFonts w:ascii="Calibri" w:eastAsia="Arial" w:hAnsi="Calibri" w:cs="Calibri"/>
          <w:sz w:val="24"/>
          <w:szCs w:val="24"/>
        </w:rPr>
        <w:t xml:space="preserve">r 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b</w:t>
      </w:r>
      <w:r w:rsidRPr="00B2231E">
        <w:rPr>
          <w:rFonts w:ascii="Calibri" w:eastAsia="Arial" w:hAnsi="Calibri" w:cs="Calibri"/>
          <w:spacing w:val="-2"/>
          <w:sz w:val="24"/>
          <w:szCs w:val="24"/>
        </w:rPr>
        <w:t>r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ed</w:t>
      </w:r>
      <w:r w:rsidRPr="00B2231E">
        <w:rPr>
          <w:rFonts w:ascii="Calibri" w:eastAsia="Arial" w:hAnsi="Calibri" w:cs="Calibri"/>
          <w:spacing w:val="-6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g</w:t>
      </w:r>
      <w:r w:rsidR="00C76E0F" w:rsidRPr="00B2231E">
        <w:rPr>
          <w:rFonts w:ascii="Calibri" w:eastAsia="Arial" w:hAnsi="Calibri" w:cs="Calibri"/>
          <w:spacing w:val="2"/>
          <w:sz w:val="24"/>
          <w:szCs w:val="24"/>
        </w:rPr>
        <w:t>.</w:t>
      </w:r>
    </w:p>
    <w:p w:rsidR="00AD6164" w:rsidRPr="00B2231E" w:rsidRDefault="00AD6164" w:rsidP="002641D2">
      <w:pPr>
        <w:ind w:right="32"/>
        <w:rPr>
          <w:rFonts w:ascii="Calibri" w:hAnsi="Calibri" w:cs="Calibri"/>
          <w:sz w:val="24"/>
          <w:szCs w:val="24"/>
        </w:rPr>
      </w:pPr>
    </w:p>
    <w:p w:rsidR="00C76E0F" w:rsidRPr="00B2231E" w:rsidRDefault="00C76E0F" w:rsidP="002641D2">
      <w:pPr>
        <w:ind w:right="32"/>
        <w:rPr>
          <w:rFonts w:ascii="Calibri" w:hAnsi="Calibri" w:cs="Calibri"/>
          <w:sz w:val="24"/>
          <w:szCs w:val="24"/>
        </w:rPr>
      </w:pPr>
    </w:p>
    <w:p w:rsidR="00D0214F" w:rsidRPr="00B2231E" w:rsidRDefault="00E41AAF" w:rsidP="00C76E0F">
      <w:pPr>
        <w:tabs>
          <w:tab w:val="right" w:leader="dot" w:pos="14600"/>
        </w:tabs>
        <w:ind w:right="34"/>
        <w:rPr>
          <w:rFonts w:ascii="Calibri" w:hAnsi="Calibri" w:cs="Calibri"/>
          <w:sz w:val="24"/>
          <w:szCs w:val="24"/>
          <w:u w:val="single"/>
        </w:rPr>
      </w:pPr>
      <w:r w:rsidRPr="00B2231E">
        <w:rPr>
          <w:rFonts w:ascii="Calibri" w:eastAsia="Arial" w:hAnsi="Calibri" w:cs="Calibri"/>
          <w:spacing w:val="1"/>
          <w:sz w:val="24"/>
          <w:szCs w:val="24"/>
        </w:rPr>
        <w:t>S</w:t>
      </w:r>
      <w:r w:rsidRPr="00B2231E">
        <w:rPr>
          <w:rFonts w:ascii="Calibri" w:eastAsia="Arial" w:hAnsi="Calibri" w:cs="Calibri"/>
          <w:spacing w:val="-1"/>
          <w:sz w:val="24"/>
          <w:szCs w:val="24"/>
        </w:rPr>
        <w:t>i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g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e</w:t>
      </w:r>
      <w:r w:rsidRPr="00B2231E">
        <w:rPr>
          <w:rFonts w:ascii="Calibri" w:eastAsia="Arial" w:hAnsi="Calibri" w:cs="Calibri"/>
          <w:spacing w:val="-3"/>
          <w:sz w:val="24"/>
          <w:szCs w:val="24"/>
        </w:rPr>
        <w:t>d</w:t>
      </w:r>
      <w:r w:rsidRPr="00B2231E">
        <w:rPr>
          <w:rFonts w:ascii="Calibri" w:eastAsia="Arial" w:hAnsi="Calibri" w:cs="Calibri"/>
          <w:spacing w:val="2"/>
          <w:sz w:val="24"/>
          <w:szCs w:val="24"/>
        </w:rPr>
        <w:t>:</w:t>
      </w:r>
      <w:r w:rsidR="00C76E0F" w:rsidRPr="00B2231E">
        <w:rPr>
          <w:rFonts w:ascii="Calibri" w:eastAsia="Arial" w:hAnsi="Calibri" w:cs="Calibri"/>
          <w:spacing w:val="2"/>
          <w:sz w:val="24"/>
          <w:szCs w:val="24"/>
        </w:rPr>
        <w:tab/>
      </w:r>
    </w:p>
    <w:p w:rsidR="00D0214F" w:rsidRPr="00B2231E" w:rsidRDefault="00D0214F" w:rsidP="00C76E0F">
      <w:pPr>
        <w:tabs>
          <w:tab w:val="right" w:leader="dot" w:pos="14600"/>
        </w:tabs>
        <w:ind w:right="34"/>
        <w:rPr>
          <w:rFonts w:ascii="Calibri" w:hAnsi="Calibri" w:cs="Calibri"/>
          <w:sz w:val="24"/>
          <w:szCs w:val="24"/>
        </w:rPr>
      </w:pPr>
    </w:p>
    <w:p w:rsidR="00C76E0F" w:rsidRPr="00B2231E" w:rsidRDefault="00C76E0F" w:rsidP="00C76E0F">
      <w:pPr>
        <w:tabs>
          <w:tab w:val="right" w:leader="dot" w:pos="14600"/>
        </w:tabs>
        <w:ind w:right="34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sz w:val="24"/>
          <w:szCs w:val="24"/>
        </w:rPr>
        <w:t>Date:</w:t>
      </w:r>
      <w:r w:rsidRPr="00B2231E">
        <w:rPr>
          <w:rFonts w:ascii="Calibri" w:hAnsi="Calibri" w:cs="Calibri"/>
          <w:sz w:val="24"/>
          <w:szCs w:val="24"/>
        </w:rPr>
        <w:tab/>
      </w:r>
    </w:p>
    <w:p w:rsidR="00D0214F" w:rsidRPr="00B2231E" w:rsidRDefault="00D0214F" w:rsidP="002641D2">
      <w:pPr>
        <w:ind w:right="32"/>
        <w:rPr>
          <w:rFonts w:ascii="Calibri" w:hAnsi="Calibri" w:cs="Calibri"/>
          <w:sz w:val="24"/>
          <w:szCs w:val="24"/>
        </w:rPr>
      </w:pPr>
    </w:p>
    <w:p w:rsidR="00C76E0F" w:rsidRPr="00B2231E" w:rsidRDefault="00C76E0F" w:rsidP="002641D2">
      <w:pPr>
        <w:ind w:right="32"/>
        <w:rPr>
          <w:rFonts w:ascii="Calibri" w:hAnsi="Calibri" w:cs="Calibri"/>
          <w:sz w:val="24"/>
          <w:szCs w:val="24"/>
        </w:rPr>
      </w:pPr>
    </w:p>
    <w:p w:rsidR="00C76E0F" w:rsidRPr="00B2231E" w:rsidRDefault="00C76E0F" w:rsidP="002641D2">
      <w:pPr>
        <w:ind w:right="32"/>
        <w:rPr>
          <w:rFonts w:ascii="Calibri" w:hAnsi="Calibri" w:cs="Calibri"/>
          <w:sz w:val="24"/>
          <w:szCs w:val="24"/>
        </w:rPr>
      </w:pPr>
    </w:p>
    <w:p w:rsidR="00BD7A49" w:rsidRPr="00B2231E" w:rsidRDefault="00BD7A49" w:rsidP="002641D2">
      <w:pPr>
        <w:ind w:right="32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6"/>
      </w:tblGrid>
      <w:tr w:rsidR="00C76E0F" w:rsidRPr="00B2231E" w:rsidTr="00C76E0F">
        <w:trPr>
          <w:trHeight w:val="3402"/>
        </w:trPr>
        <w:tc>
          <w:tcPr>
            <w:tcW w:w="10796" w:type="dxa"/>
          </w:tcPr>
          <w:p w:rsidR="00C76E0F" w:rsidRPr="00B2231E" w:rsidRDefault="00C76E0F" w:rsidP="00C76E0F">
            <w:pPr>
              <w:ind w:right="32"/>
              <w:rPr>
                <w:rFonts w:ascii="Calibri" w:hAnsi="Calibri" w:cs="Calibri"/>
                <w:sz w:val="24"/>
                <w:szCs w:val="24"/>
              </w:rPr>
            </w:pPr>
            <w:r w:rsidRPr="00B2231E">
              <w:rPr>
                <w:rFonts w:ascii="Calibri" w:eastAsia="Calibri" w:hAnsi="Calibri" w:cs="Calibri"/>
                <w:spacing w:val="-1"/>
                <w:sz w:val="24"/>
                <w:szCs w:val="24"/>
                <w:shd w:val="clear" w:color="auto" w:fill="DAEEF3" w:themeFill="accent5" w:themeFillTint="33"/>
              </w:rPr>
              <w:t>Comments</w:t>
            </w:r>
          </w:p>
        </w:tc>
      </w:tr>
    </w:tbl>
    <w:p w:rsidR="00D0214F" w:rsidRPr="00B2231E" w:rsidRDefault="00D0214F" w:rsidP="00C76E0F">
      <w:pPr>
        <w:ind w:right="32"/>
        <w:rPr>
          <w:rFonts w:ascii="Calibri" w:hAnsi="Calibri" w:cs="Calibri"/>
          <w:sz w:val="24"/>
          <w:szCs w:val="24"/>
        </w:rPr>
      </w:pPr>
    </w:p>
    <w:p w:rsidR="00EC5C2A" w:rsidRPr="00B2231E" w:rsidRDefault="00EC5C2A" w:rsidP="00C76E0F">
      <w:pPr>
        <w:ind w:right="32"/>
        <w:rPr>
          <w:rFonts w:ascii="Calibri" w:hAnsi="Calibri" w:cs="Calibri"/>
          <w:sz w:val="24"/>
          <w:szCs w:val="24"/>
        </w:rPr>
        <w:sectPr w:rsidR="00EC5C2A" w:rsidRPr="00B2231E" w:rsidSect="00CE410F">
          <w:footerReference w:type="default" r:id="rId26"/>
          <w:pgSz w:w="11940" w:h="16860"/>
          <w:pgMar w:top="567" w:right="567" w:bottom="567" w:left="567" w:header="709" w:footer="709" w:gutter="0"/>
          <w:cols w:space="720"/>
          <w:docGrid w:linePitch="272"/>
        </w:sectPr>
      </w:pPr>
    </w:p>
    <w:p w:rsidR="008607CD" w:rsidRPr="00B2231E" w:rsidRDefault="008607CD" w:rsidP="008607CD">
      <w:pPr>
        <w:jc w:val="center"/>
        <w:rPr>
          <w:rFonts w:ascii="Calibri" w:hAnsi="Calibri" w:cs="Calibri"/>
          <w:b/>
          <w:sz w:val="24"/>
          <w:szCs w:val="24"/>
        </w:rPr>
      </w:pPr>
      <w:r w:rsidRPr="00B2231E">
        <w:rPr>
          <w:rFonts w:ascii="Calibri" w:hAnsi="Calibri" w:cs="Calibri"/>
          <w:b/>
          <w:sz w:val="24"/>
          <w:szCs w:val="24"/>
        </w:rPr>
        <w:lastRenderedPageBreak/>
        <w:t>IN CASE OF EMERGENCY</w:t>
      </w:r>
    </w:p>
    <w:p w:rsidR="008607CD" w:rsidRPr="00B2231E" w:rsidRDefault="008607CD" w:rsidP="008607CD">
      <w:pPr>
        <w:jc w:val="center"/>
        <w:rPr>
          <w:rFonts w:ascii="Calibri" w:hAnsi="Calibri" w:cs="Calibri"/>
          <w:sz w:val="24"/>
          <w:szCs w:val="24"/>
        </w:rPr>
      </w:pPr>
      <w:r w:rsidRPr="00B2231E">
        <w:rPr>
          <w:rFonts w:ascii="Calibri" w:hAnsi="Calibri" w:cs="Calibri"/>
          <w:sz w:val="24"/>
          <w:szCs w:val="24"/>
        </w:rPr>
        <w:t>Contact Details for the Care of my Dog(s) at Home</w:t>
      </w:r>
    </w:p>
    <w:p w:rsidR="008607CD" w:rsidRPr="00B2231E" w:rsidRDefault="008607CD" w:rsidP="008607CD">
      <w:pPr>
        <w:jc w:val="center"/>
        <w:rPr>
          <w:rFonts w:ascii="Calibri" w:hAnsi="Calibri" w:cs="Calibri"/>
          <w:b/>
          <w:sz w:val="24"/>
          <w:szCs w:val="24"/>
        </w:rPr>
      </w:pPr>
      <w:r w:rsidRPr="00B2231E">
        <w:rPr>
          <w:rFonts w:ascii="Calibri" w:hAnsi="Calibri" w:cs="Calibri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116F40" wp14:editId="1EE5A85E">
                <wp:simplePos x="0" y="0"/>
                <wp:positionH relativeFrom="column">
                  <wp:posOffset>506730</wp:posOffset>
                </wp:positionH>
                <wp:positionV relativeFrom="paragraph">
                  <wp:posOffset>115570</wp:posOffset>
                </wp:positionV>
                <wp:extent cx="5781675" cy="8791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79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CD" w:rsidRDefault="008607CD" w:rsidP="008607CD">
                            <w:pPr>
                              <w:tabs>
                                <w:tab w:val="right" w:leader="dot" w:pos="7655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Full Name (owner): 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Address: 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Contact number: 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My Dog’s Name: 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Microchip Number: 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(Breed, likes, dislikes, age, distinguishing markings) medical conditions, neutered etc) </w:t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 an emergency please contact the following:-</w:t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1.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2.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3.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ensure that at no point should the above-named dog be surrendered to any party other than those named. </w:t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Signed </w:t>
                            </w:r>
                            <w:r w:rsidRPr="008607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607CD" w:rsidRPr="008607CD" w:rsidRDefault="008607CD" w:rsidP="008607CD">
                            <w:pPr>
                              <w:tabs>
                                <w:tab w:val="right" w:leader="dot" w:pos="8647"/>
                              </w:tabs>
                              <w:jc w:val="center"/>
                              <w:rPr>
                                <w:rFonts w:ascii="Calibri" w:hAnsi="Calibri" w:cs="Calibri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8607CD">
                              <w:rPr>
                                <w:rFonts w:ascii="Calibri" w:hAnsi="Calibri" w:cs="Calibri"/>
                                <w:color w:val="A6A6A6"/>
                                <w:sz w:val="24"/>
                                <w:szCs w:val="24"/>
                              </w:rPr>
                              <w:t>[Place photo of dog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6F40" id="_x0000_s1030" type="#_x0000_t202" style="position:absolute;left:0;text-align:left;margin-left:39.9pt;margin-top:9.1pt;width:455.25pt;height:6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">
                <v:textbox>
                  <w:txbxContent>
                    <w:p w:rsidR="008607CD" w:rsidRDefault="008607CD" w:rsidP="008607CD">
                      <w:pPr>
                        <w:tabs>
                          <w:tab w:val="right" w:leader="dot" w:pos="7655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Full Name (owner): 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Address: 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Contact number: 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My Dog’s Name: 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Microchip Number: 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607C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(Breed, likes, dislikes, age, distinguishing markings) medical conditions, neutered etc) </w:t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 an emergency please contact the following:-</w:t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>1.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>2.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>3.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ensure that at no point should the above-named dog be surrendered to any party other than those named. </w:t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Signed </w:t>
                      </w:r>
                      <w:r w:rsidRPr="008607C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607CD" w:rsidRPr="008607CD" w:rsidRDefault="008607CD" w:rsidP="008607CD">
                      <w:pPr>
                        <w:tabs>
                          <w:tab w:val="right" w:leader="dot" w:pos="8647"/>
                        </w:tabs>
                        <w:jc w:val="center"/>
                        <w:rPr>
                          <w:rFonts w:ascii="Calibri" w:hAnsi="Calibri" w:cs="Calibri"/>
                          <w:color w:val="A6A6A6"/>
                          <w:sz w:val="24"/>
                          <w:szCs w:val="24"/>
                        </w:rPr>
                      </w:pPr>
                      <w:r w:rsidRPr="008607CD">
                        <w:rPr>
                          <w:rFonts w:ascii="Calibri" w:hAnsi="Calibri" w:cs="Calibri"/>
                          <w:color w:val="A6A6A6"/>
                          <w:sz w:val="24"/>
                          <w:szCs w:val="24"/>
                        </w:rPr>
                        <w:t>[Place photo of dog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jc w:val="right"/>
        <w:rPr>
          <w:rFonts w:ascii="Calibri" w:hAnsi="Calibri" w:cs="Calibri"/>
          <w:sz w:val="24"/>
          <w:szCs w:val="24"/>
        </w:rPr>
      </w:pPr>
    </w:p>
    <w:p w:rsidR="008607CD" w:rsidRPr="00B2231E" w:rsidRDefault="008607CD" w:rsidP="008607CD">
      <w:pPr>
        <w:jc w:val="right"/>
        <w:rPr>
          <w:rFonts w:ascii="Calibri" w:hAnsi="Calibri" w:cs="Calibri"/>
          <w:sz w:val="24"/>
          <w:szCs w:val="24"/>
        </w:rPr>
      </w:pPr>
    </w:p>
    <w:p w:rsidR="00EC5C2A" w:rsidRPr="00B2231E" w:rsidRDefault="00EC5C2A" w:rsidP="00C76E0F">
      <w:pPr>
        <w:ind w:right="32"/>
        <w:rPr>
          <w:rFonts w:ascii="Calibri" w:hAnsi="Calibri" w:cs="Calibri"/>
          <w:sz w:val="24"/>
          <w:szCs w:val="24"/>
        </w:rPr>
      </w:pPr>
    </w:p>
    <w:sectPr w:rsidR="00EC5C2A" w:rsidRPr="00B2231E" w:rsidSect="00CE410F">
      <w:pgSz w:w="11940" w:h="16860"/>
      <w:pgMar w:top="567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CD" w:rsidRDefault="008607CD">
      <w:r>
        <w:separator/>
      </w:r>
    </w:p>
  </w:endnote>
  <w:endnote w:type="continuationSeparator" w:id="0">
    <w:p w:rsidR="008607CD" w:rsidRDefault="0086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22873601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474068356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Dog Record</w:t>
            </w:r>
          </w:p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CB3362" w:rsidRDefault="008607CD" w:rsidP="00580AB5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77961740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893585090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 xml:space="preserve">Litter Weight Record/Dates Wormed/Vaccinated/Microchipped </w:t>
            </w:r>
          </w:p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FA7534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11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15018558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208408219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General Health History of Litter</w:t>
            </w:r>
          </w:p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FA7534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123442614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511445517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Puppy Being Rehomed</w:t>
            </w:r>
          </w:p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FA7534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13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142384740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440570519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Pedigree Chart</w:t>
            </w:r>
          </w:p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(Amended June2020)</w:t>
            </w:r>
          </w:p>
          <w:p w:rsidR="008607CD" w:rsidRPr="00580AB5" w:rsidRDefault="008607CD" w:rsidP="00044249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14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607CD" w:rsidRDefault="008607CD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78561864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548835400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Puppy/Adult Dog Health Certificate</w:t>
            </w:r>
          </w:p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580AB5" w:rsidRDefault="008607CD" w:rsidP="00044249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15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607CD" w:rsidRDefault="008607CD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-172089060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039972674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Puppy/Adult Dog Health Check Certificate</w:t>
            </w:r>
          </w:p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580AB5" w:rsidRDefault="008607CD" w:rsidP="00044249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19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607CD" w:rsidRDefault="008607CD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71763190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420177989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Breeding Clearance</w:t>
            </w:r>
          </w:p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580AB5" w:rsidRDefault="008607CD" w:rsidP="00044249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20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607CD" w:rsidRDefault="008607CD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-10809804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377351832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Breeding Clearance Certificate</w:t>
            </w:r>
          </w:p>
          <w:p w:rsidR="008607CD" w:rsidRDefault="008607CD" w:rsidP="00044249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044249" w:rsidRDefault="008607CD" w:rsidP="00044249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7600355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77978854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New Owner Details</w:t>
            </w:r>
          </w:p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CB3362" w:rsidRDefault="008607CD" w:rsidP="00580AB5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40287913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257285344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Vaccination &amp; Worming Detail</w:t>
            </w:r>
          </w:p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580AB5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3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17110618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468709354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General History</w:t>
            </w:r>
          </w:p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FA7534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4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66536679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987517320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Reproductive History (Dog)</w:t>
            </w:r>
          </w:p>
          <w:p w:rsidR="008607CD" w:rsidRDefault="008607CD" w:rsidP="00580AB5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580AB5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6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82069846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600113491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Litter Record Form</w:t>
            </w:r>
          </w:p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580AB5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7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607CD" w:rsidRDefault="008607CD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-178534207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318121811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Litter Record</w:t>
            </w:r>
          </w:p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580AB5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8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607CD" w:rsidRDefault="008607CD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202465836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114822294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Whelping Record</w:t>
            </w:r>
          </w:p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FA7534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9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6583468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106038080"/>
          <w:docPartObj>
            <w:docPartGallery w:val="Page Numbers (Top of Page)"/>
            <w:docPartUnique/>
          </w:docPartObj>
        </w:sdtPr>
        <w:sdtEndPr/>
        <w:sdtContent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14601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CB3362">
              <w:rPr>
                <w:rFonts w:ascii="Calibri" w:hAnsi="Calibri" w:cs="Calibri"/>
                <w:i/>
                <w:sz w:val="18"/>
                <w:szCs w:val="18"/>
              </w:rPr>
              <w:t>DOGS NSW Code of Practice-Record Keeping Information Booklet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ab/>
              <w:t>Litter Weight Record</w:t>
            </w:r>
          </w:p>
          <w:p w:rsidR="008607CD" w:rsidRDefault="008607CD" w:rsidP="00FA7534">
            <w:pPr>
              <w:pStyle w:val="Footer"/>
              <w:tabs>
                <w:tab w:val="clear" w:pos="4513"/>
                <w:tab w:val="clear" w:pos="9026"/>
                <w:tab w:val="right" w:pos="9356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Issued December 2019 (</w:t>
            </w:r>
            <w:r w:rsidR="00852AB6">
              <w:rPr>
                <w:rFonts w:ascii="Calibri" w:hAnsi="Calibri" w:cs="Calibri"/>
                <w:i/>
                <w:sz w:val="18"/>
                <w:szCs w:val="18"/>
              </w:rPr>
              <w:t>Amended January 2021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:rsidR="008607CD" w:rsidRPr="00FA7534" w:rsidRDefault="008607CD" w:rsidP="00FA7534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362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10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B3362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07E39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22</w:t>
            </w:r>
            <w:r w:rsidRPr="00CB3362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CD" w:rsidRDefault="008607CD">
      <w:r>
        <w:separator/>
      </w:r>
    </w:p>
  </w:footnote>
  <w:footnote w:type="continuationSeparator" w:id="0">
    <w:p w:rsidR="008607CD" w:rsidRDefault="0086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358"/>
    <w:multiLevelType w:val="hybridMultilevel"/>
    <w:tmpl w:val="9A705798"/>
    <w:lvl w:ilvl="0" w:tplc="9BAED16C">
      <w:start w:val="9"/>
      <w:numFmt w:val="lowerLetter"/>
      <w:lvlText w:val="(%1)"/>
      <w:lvlJc w:val="left"/>
      <w:pPr>
        <w:ind w:left="1137" w:hanging="57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16"/>
    <w:multiLevelType w:val="hybridMultilevel"/>
    <w:tmpl w:val="A02EA872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9C44C6D"/>
    <w:multiLevelType w:val="hybridMultilevel"/>
    <w:tmpl w:val="92E625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03103"/>
    <w:multiLevelType w:val="hybridMultilevel"/>
    <w:tmpl w:val="1EFC2C04"/>
    <w:lvl w:ilvl="0" w:tplc="22685B46">
      <w:numFmt w:val="bullet"/>
      <w:lvlText w:val="•"/>
      <w:lvlJc w:val="left"/>
      <w:pPr>
        <w:ind w:left="2595" w:hanging="2235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1F47"/>
    <w:multiLevelType w:val="hybridMultilevel"/>
    <w:tmpl w:val="1F045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2F19"/>
    <w:multiLevelType w:val="hybridMultilevel"/>
    <w:tmpl w:val="E80CD5C8"/>
    <w:lvl w:ilvl="0" w:tplc="3C367812">
      <w:start w:val="1"/>
      <w:numFmt w:val="lowerRoman"/>
      <w:lvlText w:val="%1)"/>
      <w:lvlJc w:val="left"/>
      <w:pPr>
        <w:ind w:left="1250" w:hanging="569"/>
      </w:pPr>
      <w:rPr>
        <w:rFonts w:ascii="Calibri" w:hAnsi="Calibri" w:cs="Calibri" w:hint="default"/>
        <w:spacing w:val="-2"/>
        <w:w w:val="100"/>
        <w:sz w:val="24"/>
        <w:szCs w:val="23"/>
      </w:rPr>
    </w:lvl>
    <w:lvl w:ilvl="1" w:tplc="3398BF7E">
      <w:numFmt w:val="bullet"/>
      <w:lvlText w:val="•"/>
      <w:lvlJc w:val="left"/>
      <w:pPr>
        <w:ind w:left="2122" w:hanging="569"/>
      </w:pPr>
      <w:rPr>
        <w:rFonts w:hint="default"/>
      </w:rPr>
    </w:lvl>
    <w:lvl w:ilvl="2" w:tplc="D6480A70">
      <w:numFmt w:val="bullet"/>
      <w:lvlText w:val="•"/>
      <w:lvlJc w:val="left"/>
      <w:pPr>
        <w:ind w:left="2984" w:hanging="569"/>
      </w:pPr>
      <w:rPr>
        <w:rFonts w:hint="default"/>
      </w:rPr>
    </w:lvl>
    <w:lvl w:ilvl="3" w:tplc="EDCC5A0C">
      <w:numFmt w:val="bullet"/>
      <w:lvlText w:val="•"/>
      <w:lvlJc w:val="left"/>
      <w:pPr>
        <w:ind w:left="3846" w:hanging="569"/>
      </w:pPr>
      <w:rPr>
        <w:rFonts w:hint="default"/>
      </w:rPr>
    </w:lvl>
    <w:lvl w:ilvl="4" w:tplc="EEAA6F78">
      <w:numFmt w:val="bullet"/>
      <w:lvlText w:val="•"/>
      <w:lvlJc w:val="left"/>
      <w:pPr>
        <w:ind w:left="4708" w:hanging="569"/>
      </w:pPr>
      <w:rPr>
        <w:rFonts w:hint="default"/>
      </w:rPr>
    </w:lvl>
    <w:lvl w:ilvl="5" w:tplc="C1706BE2">
      <w:numFmt w:val="bullet"/>
      <w:lvlText w:val="•"/>
      <w:lvlJc w:val="left"/>
      <w:pPr>
        <w:ind w:left="5570" w:hanging="569"/>
      </w:pPr>
      <w:rPr>
        <w:rFonts w:hint="default"/>
      </w:rPr>
    </w:lvl>
    <w:lvl w:ilvl="6" w:tplc="4F10B024">
      <w:numFmt w:val="bullet"/>
      <w:lvlText w:val="•"/>
      <w:lvlJc w:val="left"/>
      <w:pPr>
        <w:ind w:left="6432" w:hanging="569"/>
      </w:pPr>
      <w:rPr>
        <w:rFonts w:hint="default"/>
      </w:rPr>
    </w:lvl>
    <w:lvl w:ilvl="7" w:tplc="D1F66AA0">
      <w:numFmt w:val="bullet"/>
      <w:lvlText w:val="•"/>
      <w:lvlJc w:val="left"/>
      <w:pPr>
        <w:ind w:left="7294" w:hanging="569"/>
      </w:pPr>
      <w:rPr>
        <w:rFonts w:hint="default"/>
      </w:rPr>
    </w:lvl>
    <w:lvl w:ilvl="8" w:tplc="0ED69D86">
      <w:numFmt w:val="bullet"/>
      <w:lvlText w:val="•"/>
      <w:lvlJc w:val="left"/>
      <w:pPr>
        <w:ind w:left="8156" w:hanging="569"/>
      </w:pPr>
      <w:rPr>
        <w:rFonts w:hint="default"/>
      </w:rPr>
    </w:lvl>
  </w:abstractNum>
  <w:abstractNum w:abstractNumId="6" w15:restartNumberingAfterBreak="0">
    <w:nsid w:val="1BA37C43"/>
    <w:multiLevelType w:val="multilevel"/>
    <w:tmpl w:val="B00A16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C43029"/>
    <w:multiLevelType w:val="hybridMultilevel"/>
    <w:tmpl w:val="A7061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603F"/>
    <w:multiLevelType w:val="hybridMultilevel"/>
    <w:tmpl w:val="7E94505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64D0E58"/>
    <w:multiLevelType w:val="hybridMultilevel"/>
    <w:tmpl w:val="DE5E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F73F0"/>
    <w:multiLevelType w:val="hybridMultilevel"/>
    <w:tmpl w:val="134801AC"/>
    <w:lvl w:ilvl="0" w:tplc="22685B46">
      <w:numFmt w:val="bullet"/>
      <w:lvlText w:val="•"/>
      <w:lvlJc w:val="left"/>
      <w:pPr>
        <w:ind w:left="2595" w:hanging="2235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A13"/>
    <w:multiLevelType w:val="hybridMultilevel"/>
    <w:tmpl w:val="F63E7522"/>
    <w:lvl w:ilvl="0" w:tplc="22685B46">
      <w:numFmt w:val="bullet"/>
      <w:lvlText w:val="•"/>
      <w:lvlJc w:val="left"/>
      <w:pPr>
        <w:ind w:left="2595" w:hanging="2235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B1965"/>
    <w:multiLevelType w:val="hybridMultilevel"/>
    <w:tmpl w:val="99A6F124"/>
    <w:lvl w:ilvl="0" w:tplc="7F30CEE4">
      <w:start w:val="17"/>
      <w:numFmt w:val="decimal"/>
      <w:lvlText w:val="%1."/>
      <w:lvlJc w:val="left"/>
      <w:pPr>
        <w:ind w:left="681" w:hanging="567"/>
      </w:pPr>
      <w:rPr>
        <w:rFonts w:ascii="Calibri" w:hAnsi="Calibri" w:cs="Calibri" w:hint="default"/>
        <w:spacing w:val="-27"/>
        <w:w w:val="100"/>
        <w:sz w:val="22"/>
        <w:szCs w:val="24"/>
      </w:rPr>
    </w:lvl>
    <w:lvl w:ilvl="1" w:tplc="BA7E1048">
      <w:start w:val="1"/>
      <w:numFmt w:val="lowerLetter"/>
      <w:lvlText w:val="(%2)"/>
      <w:lvlJc w:val="left"/>
      <w:pPr>
        <w:ind w:left="1250" w:hanging="569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2" w:tplc="0C289D94">
      <w:numFmt w:val="bullet"/>
      <w:lvlText w:val="•"/>
      <w:lvlJc w:val="left"/>
      <w:pPr>
        <w:ind w:left="2215" w:hanging="569"/>
      </w:pPr>
      <w:rPr>
        <w:rFonts w:hint="default"/>
      </w:rPr>
    </w:lvl>
    <w:lvl w:ilvl="3" w:tplc="B8DA0096">
      <w:numFmt w:val="bullet"/>
      <w:lvlText w:val="•"/>
      <w:lvlJc w:val="left"/>
      <w:pPr>
        <w:ind w:left="3171" w:hanging="569"/>
      </w:pPr>
      <w:rPr>
        <w:rFonts w:hint="default"/>
      </w:rPr>
    </w:lvl>
    <w:lvl w:ilvl="4" w:tplc="DEE6CF76">
      <w:numFmt w:val="bullet"/>
      <w:lvlText w:val="•"/>
      <w:lvlJc w:val="left"/>
      <w:pPr>
        <w:ind w:left="4126" w:hanging="569"/>
      </w:pPr>
      <w:rPr>
        <w:rFonts w:hint="default"/>
      </w:rPr>
    </w:lvl>
    <w:lvl w:ilvl="5" w:tplc="763687E4">
      <w:numFmt w:val="bullet"/>
      <w:lvlText w:val="•"/>
      <w:lvlJc w:val="left"/>
      <w:pPr>
        <w:ind w:left="5082" w:hanging="569"/>
      </w:pPr>
      <w:rPr>
        <w:rFonts w:hint="default"/>
      </w:rPr>
    </w:lvl>
    <w:lvl w:ilvl="6" w:tplc="ADBCABC4">
      <w:numFmt w:val="bullet"/>
      <w:lvlText w:val="•"/>
      <w:lvlJc w:val="left"/>
      <w:pPr>
        <w:ind w:left="6037" w:hanging="569"/>
      </w:pPr>
      <w:rPr>
        <w:rFonts w:hint="default"/>
      </w:rPr>
    </w:lvl>
    <w:lvl w:ilvl="7" w:tplc="EFDECCE2">
      <w:numFmt w:val="bullet"/>
      <w:lvlText w:val="•"/>
      <w:lvlJc w:val="left"/>
      <w:pPr>
        <w:ind w:left="6993" w:hanging="569"/>
      </w:pPr>
      <w:rPr>
        <w:rFonts w:hint="default"/>
      </w:rPr>
    </w:lvl>
    <w:lvl w:ilvl="8" w:tplc="913668C2">
      <w:numFmt w:val="bullet"/>
      <w:lvlText w:val="•"/>
      <w:lvlJc w:val="left"/>
      <w:pPr>
        <w:ind w:left="7948" w:hanging="569"/>
      </w:pPr>
      <w:rPr>
        <w:rFonts w:hint="default"/>
      </w:rPr>
    </w:lvl>
  </w:abstractNum>
  <w:abstractNum w:abstractNumId="13" w15:restartNumberingAfterBreak="0">
    <w:nsid w:val="370D2D3A"/>
    <w:multiLevelType w:val="hybridMultilevel"/>
    <w:tmpl w:val="A3708B8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EFA3C05"/>
    <w:multiLevelType w:val="hybridMultilevel"/>
    <w:tmpl w:val="228E0A70"/>
    <w:lvl w:ilvl="0" w:tplc="22B4B63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946D81"/>
    <w:multiLevelType w:val="hybridMultilevel"/>
    <w:tmpl w:val="63123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30A38"/>
    <w:multiLevelType w:val="hybridMultilevel"/>
    <w:tmpl w:val="54000E7E"/>
    <w:lvl w:ilvl="0" w:tplc="22A8C792">
      <w:start w:val="7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1C244F4"/>
    <w:multiLevelType w:val="hybridMultilevel"/>
    <w:tmpl w:val="1908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527C"/>
    <w:multiLevelType w:val="hybridMultilevel"/>
    <w:tmpl w:val="4F1098A2"/>
    <w:lvl w:ilvl="0" w:tplc="22685B46">
      <w:numFmt w:val="bullet"/>
      <w:lvlText w:val="•"/>
      <w:lvlJc w:val="left"/>
      <w:pPr>
        <w:ind w:left="2595" w:hanging="2235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13F41"/>
    <w:multiLevelType w:val="hybridMultilevel"/>
    <w:tmpl w:val="C1BAB6FE"/>
    <w:lvl w:ilvl="0" w:tplc="0C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58161E15"/>
    <w:multiLevelType w:val="hybridMultilevel"/>
    <w:tmpl w:val="95267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5C3"/>
    <w:multiLevelType w:val="hybridMultilevel"/>
    <w:tmpl w:val="4986E660"/>
    <w:lvl w:ilvl="0" w:tplc="4EE65A86">
      <w:start w:val="7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2BA4821"/>
    <w:multiLevelType w:val="hybridMultilevel"/>
    <w:tmpl w:val="BBAA0C6E"/>
    <w:lvl w:ilvl="0" w:tplc="274CDE78">
      <w:start w:val="1"/>
      <w:numFmt w:val="decimal"/>
      <w:lvlText w:val="%1."/>
      <w:lvlJc w:val="left"/>
      <w:pPr>
        <w:ind w:left="681" w:hanging="567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50064CD8">
      <w:start w:val="1"/>
      <w:numFmt w:val="lowerRoman"/>
      <w:lvlText w:val="(%2)"/>
      <w:lvlJc w:val="left"/>
      <w:pPr>
        <w:ind w:left="1250" w:hanging="569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2" w:tplc="4B7AFB7C">
      <w:numFmt w:val="bullet"/>
      <w:lvlText w:val="•"/>
      <w:lvlJc w:val="left"/>
      <w:pPr>
        <w:ind w:left="2215" w:hanging="569"/>
      </w:pPr>
      <w:rPr>
        <w:rFonts w:hint="default"/>
      </w:rPr>
    </w:lvl>
    <w:lvl w:ilvl="3" w:tplc="5B1A5A7E">
      <w:numFmt w:val="bullet"/>
      <w:lvlText w:val="•"/>
      <w:lvlJc w:val="left"/>
      <w:pPr>
        <w:ind w:left="3171" w:hanging="569"/>
      </w:pPr>
      <w:rPr>
        <w:rFonts w:hint="default"/>
      </w:rPr>
    </w:lvl>
    <w:lvl w:ilvl="4" w:tplc="1B0A9FDE">
      <w:numFmt w:val="bullet"/>
      <w:lvlText w:val="•"/>
      <w:lvlJc w:val="left"/>
      <w:pPr>
        <w:ind w:left="4126" w:hanging="569"/>
      </w:pPr>
      <w:rPr>
        <w:rFonts w:hint="default"/>
      </w:rPr>
    </w:lvl>
    <w:lvl w:ilvl="5" w:tplc="9E92BABE">
      <w:numFmt w:val="bullet"/>
      <w:lvlText w:val="•"/>
      <w:lvlJc w:val="left"/>
      <w:pPr>
        <w:ind w:left="5082" w:hanging="569"/>
      </w:pPr>
      <w:rPr>
        <w:rFonts w:hint="default"/>
      </w:rPr>
    </w:lvl>
    <w:lvl w:ilvl="6" w:tplc="A814A2EA">
      <w:numFmt w:val="bullet"/>
      <w:lvlText w:val="•"/>
      <w:lvlJc w:val="left"/>
      <w:pPr>
        <w:ind w:left="6037" w:hanging="569"/>
      </w:pPr>
      <w:rPr>
        <w:rFonts w:hint="default"/>
      </w:rPr>
    </w:lvl>
    <w:lvl w:ilvl="7" w:tplc="83DAD0DA">
      <w:numFmt w:val="bullet"/>
      <w:lvlText w:val="•"/>
      <w:lvlJc w:val="left"/>
      <w:pPr>
        <w:ind w:left="6993" w:hanging="569"/>
      </w:pPr>
      <w:rPr>
        <w:rFonts w:hint="default"/>
      </w:rPr>
    </w:lvl>
    <w:lvl w:ilvl="8" w:tplc="EF2C1DB2">
      <w:numFmt w:val="bullet"/>
      <w:lvlText w:val="•"/>
      <w:lvlJc w:val="left"/>
      <w:pPr>
        <w:ind w:left="7948" w:hanging="569"/>
      </w:pPr>
      <w:rPr>
        <w:rFonts w:hint="default"/>
      </w:rPr>
    </w:lvl>
  </w:abstractNum>
  <w:abstractNum w:abstractNumId="23" w15:restartNumberingAfterBreak="0">
    <w:nsid w:val="695068E5"/>
    <w:multiLevelType w:val="hybridMultilevel"/>
    <w:tmpl w:val="DE5AAF8C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AE46C69"/>
    <w:multiLevelType w:val="hybridMultilevel"/>
    <w:tmpl w:val="A0822650"/>
    <w:lvl w:ilvl="0" w:tplc="22685B46">
      <w:numFmt w:val="bullet"/>
      <w:lvlText w:val="•"/>
      <w:lvlJc w:val="left"/>
      <w:pPr>
        <w:ind w:left="2595" w:hanging="2235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C53D4"/>
    <w:multiLevelType w:val="hybridMultilevel"/>
    <w:tmpl w:val="87EE3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123E6"/>
    <w:multiLevelType w:val="multilevel"/>
    <w:tmpl w:val="97587D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E214416"/>
    <w:multiLevelType w:val="hybridMultilevel"/>
    <w:tmpl w:val="E1365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3393D"/>
    <w:multiLevelType w:val="hybridMultilevel"/>
    <w:tmpl w:val="4C4200F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8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22"/>
  </w:num>
  <w:num w:numId="10">
    <w:abstractNumId w:val="0"/>
  </w:num>
  <w:num w:numId="11">
    <w:abstractNumId w:val="14"/>
  </w:num>
  <w:num w:numId="12">
    <w:abstractNumId w:val="26"/>
  </w:num>
  <w:num w:numId="13">
    <w:abstractNumId w:val="16"/>
  </w:num>
  <w:num w:numId="14">
    <w:abstractNumId w:val="21"/>
  </w:num>
  <w:num w:numId="15">
    <w:abstractNumId w:val="1"/>
  </w:num>
  <w:num w:numId="16">
    <w:abstractNumId w:val="19"/>
  </w:num>
  <w:num w:numId="17">
    <w:abstractNumId w:val="27"/>
  </w:num>
  <w:num w:numId="18">
    <w:abstractNumId w:val="9"/>
  </w:num>
  <w:num w:numId="19">
    <w:abstractNumId w:val="10"/>
  </w:num>
  <w:num w:numId="20">
    <w:abstractNumId w:val="11"/>
  </w:num>
  <w:num w:numId="21">
    <w:abstractNumId w:val="3"/>
  </w:num>
  <w:num w:numId="22">
    <w:abstractNumId w:val="18"/>
  </w:num>
  <w:num w:numId="23">
    <w:abstractNumId w:val="24"/>
  </w:num>
  <w:num w:numId="24">
    <w:abstractNumId w:val="20"/>
  </w:num>
  <w:num w:numId="25">
    <w:abstractNumId w:val="15"/>
  </w:num>
  <w:num w:numId="26">
    <w:abstractNumId w:val="17"/>
  </w:num>
  <w:num w:numId="27">
    <w:abstractNumId w:val="25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64"/>
    <w:rsid w:val="00010AC9"/>
    <w:rsid w:val="000146BB"/>
    <w:rsid w:val="00044249"/>
    <w:rsid w:val="00066E4C"/>
    <w:rsid w:val="0008109E"/>
    <w:rsid w:val="000B1AE2"/>
    <w:rsid w:val="000B795E"/>
    <w:rsid w:val="000C3ED4"/>
    <w:rsid w:val="000C4BC8"/>
    <w:rsid w:val="000D1761"/>
    <w:rsid w:val="000D6F93"/>
    <w:rsid w:val="000E5890"/>
    <w:rsid w:val="00101611"/>
    <w:rsid w:val="0010209D"/>
    <w:rsid w:val="001127D0"/>
    <w:rsid w:val="00116F0A"/>
    <w:rsid w:val="00136AE1"/>
    <w:rsid w:val="00167B8E"/>
    <w:rsid w:val="00170078"/>
    <w:rsid w:val="00173A58"/>
    <w:rsid w:val="00173E7A"/>
    <w:rsid w:val="001767FE"/>
    <w:rsid w:val="001804FC"/>
    <w:rsid w:val="00186A31"/>
    <w:rsid w:val="001C07D1"/>
    <w:rsid w:val="001D0A09"/>
    <w:rsid w:val="001E11B5"/>
    <w:rsid w:val="001E11D2"/>
    <w:rsid w:val="001F084E"/>
    <w:rsid w:val="001F4D41"/>
    <w:rsid w:val="00202A4A"/>
    <w:rsid w:val="00205751"/>
    <w:rsid w:val="0021568C"/>
    <w:rsid w:val="00216D68"/>
    <w:rsid w:val="00224634"/>
    <w:rsid w:val="00231CC6"/>
    <w:rsid w:val="00246361"/>
    <w:rsid w:val="002614A9"/>
    <w:rsid w:val="0026185F"/>
    <w:rsid w:val="002641D2"/>
    <w:rsid w:val="00284FEF"/>
    <w:rsid w:val="00287DA6"/>
    <w:rsid w:val="00290B99"/>
    <w:rsid w:val="002B3772"/>
    <w:rsid w:val="002D2B40"/>
    <w:rsid w:val="002D4972"/>
    <w:rsid w:val="002E22C7"/>
    <w:rsid w:val="002E5553"/>
    <w:rsid w:val="002E607E"/>
    <w:rsid w:val="002F3232"/>
    <w:rsid w:val="002F77B1"/>
    <w:rsid w:val="002F79F1"/>
    <w:rsid w:val="003166B7"/>
    <w:rsid w:val="003263A3"/>
    <w:rsid w:val="003533B0"/>
    <w:rsid w:val="0038155B"/>
    <w:rsid w:val="00382C89"/>
    <w:rsid w:val="0038503C"/>
    <w:rsid w:val="00390B13"/>
    <w:rsid w:val="00393BED"/>
    <w:rsid w:val="003949DF"/>
    <w:rsid w:val="003A6E21"/>
    <w:rsid w:val="003B1F7B"/>
    <w:rsid w:val="003B4F3A"/>
    <w:rsid w:val="003E05EC"/>
    <w:rsid w:val="003E0C2D"/>
    <w:rsid w:val="00435C39"/>
    <w:rsid w:val="00440888"/>
    <w:rsid w:val="00454BBC"/>
    <w:rsid w:val="00471954"/>
    <w:rsid w:val="00476324"/>
    <w:rsid w:val="00486E79"/>
    <w:rsid w:val="00495CAB"/>
    <w:rsid w:val="004B6FB3"/>
    <w:rsid w:val="004C1FB4"/>
    <w:rsid w:val="004D02D3"/>
    <w:rsid w:val="004E2631"/>
    <w:rsid w:val="004E278B"/>
    <w:rsid w:val="004F5CCD"/>
    <w:rsid w:val="00507F37"/>
    <w:rsid w:val="0051676B"/>
    <w:rsid w:val="00532208"/>
    <w:rsid w:val="0053430A"/>
    <w:rsid w:val="00535E6A"/>
    <w:rsid w:val="005621A6"/>
    <w:rsid w:val="005657F4"/>
    <w:rsid w:val="005722DD"/>
    <w:rsid w:val="00576556"/>
    <w:rsid w:val="00580AB5"/>
    <w:rsid w:val="00581F37"/>
    <w:rsid w:val="005A3282"/>
    <w:rsid w:val="005A366A"/>
    <w:rsid w:val="005A482C"/>
    <w:rsid w:val="005C5997"/>
    <w:rsid w:val="005D1B6C"/>
    <w:rsid w:val="005D429B"/>
    <w:rsid w:val="005E0821"/>
    <w:rsid w:val="005F0969"/>
    <w:rsid w:val="005F4DFC"/>
    <w:rsid w:val="00602AF6"/>
    <w:rsid w:val="00603EC4"/>
    <w:rsid w:val="006175D2"/>
    <w:rsid w:val="00620612"/>
    <w:rsid w:val="00621436"/>
    <w:rsid w:val="00633157"/>
    <w:rsid w:val="00640EA2"/>
    <w:rsid w:val="006411E0"/>
    <w:rsid w:val="00677DE1"/>
    <w:rsid w:val="006855B1"/>
    <w:rsid w:val="006939B9"/>
    <w:rsid w:val="006963D1"/>
    <w:rsid w:val="006C6CA1"/>
    <w:rsid w:val="006E038F"/>
    <w:rsid w:val="006E192E"/>
    <w:rsid w:val="006F5B66"/>
    <w:rsid w:val="006F72D0"/>
    <w:rsid w:val="00710192"/>
    <w:rsid w:val="00712B36"/>
    <w:rsid w:val="007138AB"/>
    <w:rsid w:val="00714126"/>
    <w:rsid w:val="00723E03"/>
    <w:rsid w:val="007321E3"/>
    <w:rsid w:val="00735005"/>
    <w:rsid w:val="00753F1E"/>
    <w:rsid w:val="007554CB"/>
    <w:rsid w:val="007624DF"/>
    <w:rsid w:val="00763145"/>
    <w:rsid w:val="00780BF3"/>
    <w:rsid w:val="007822C9"/>
    <w:rsid w:val="00793826"/>
    <w:rsid w:val="007940ED"/>
    <w:rsid w:val="007D72A3"/>
    <w:rsid w:val="007E1950"/>
    <w:rsid w:val="007F04C8"/>
    <w:rsid w:val="007F4E65"/>
    <w:rsid w:val="008150B0"/>
    <w:rsid w:val="00817357"/>
    <w:rsid w:val="008326AB"/>
    <w:rsid w:val="008344F7"/>
    <w:rsid w:val="00835BA2"/>
    <w:rsid w:val="008375CB"/>
    <w:rsid w:val="00846362"/>
    <w:rsid w:val="00852AB6"/>
    <w:rsid w:val="008607CD"/>
    <w:rsid w:val="008629A6"/>
    <w:rsid w:val="00867131"/>
    <w:rsid w:val="008710DD"/>
    <w:rsid w:val="00880729"/>
    <w:rsid w:val="0088781F"/>
    <w:rsid w:val="00890217"/>
    <w:rsid w:val="008B0C9E"/>
    <w:rsid w:val="008B4960"/>
    <w:rsid w:val="008B6A1D"/>
    <w:rsid w:val="008C36F9"/>
    <w:rsid w:val="008E1562"/>
    <w:rsid w:val="008F5C24"/>
    <w:rsid w:val="00905704"/>
    <w:rsid w:val="00917BA8"/>
    <w:rsid w:val="0092029F"/>
    <w:rsid w:val="00920A19"/>
    <w:rsid w:val="00930FE9"/>
    <w:rsid w:val="00936D0C"/>
    <w:rsid w:val="00946408"/>
    <w:rsid w:val="00950DF9"/>
    <w:rsid w:val="0095167B"/>
    <w:rsid w:val="00960D72"/>
    <w:rsid w:val="00970977"/>
    <w:rsid w:val="009A2D59"/>
    <w:rsid w:val="009A45C0"/>
    <w:rsid w:val="009A6C15"/>
    <w:rsid w:val="009B798F"/>
    <w:rsid w:val="009C0904"/>
    <w:rsid w:val="009C44E4"/>
    <w:rsid w:val="009E510B"/>
    <w:rsid w:val="009E7B70"/>
    <w:rsid w:val="009F2619"/>
    <w:rsid w:val="00A009A1"/>
    <w:rsid w:val="00A014AE"/>
    <w:rsid w:val="00A02B33"/>
    <w:rsid w:val="00A03ADD"/>
    <w:rsid w:val="00A04E44"/>
    <w:rsid w:val="00A07E39"/>
    <w:rsid w:val="00A33B5B"/>
    <w:rsid w:val="00A43B41"/>
    <w:rsid w:val="00A46F23"/>
    <w:rsid w:val="00A71DBB"/>
    <w:rsid w:val="00A73240"/>
    <w:rsid w:val="00A772DC"/>
    <w:rsid w:val="00A80552"/>
    <w:rsid w:val="00A91725"/>
    <w:rsid w:val="00A940F6"/>
    <w:rsid w:val="00A94D5C"/>
    <w:rsid w:val="00A96D6B"/>
    <w:rsid w:val="00AB1A0B"/>
    <w:rsid w:val="00AD16E3"/>
    <w:rsid w:val="00AD6164"/>
    <w:rsid w:val="00AE1C4B"/>
    <w:rsid w:val="00AF6706"/>
    <w:rsid w:val="00B007F1"/>
    <w:rsid w:val="00B05D0E"/>
    <w:rsid w:val="00B065D5"/>
    <w:rsid w:val="00B2231E"/>
    <w:rsid w:val="00B2295E"/>
    <w:rsid w:val="00B51BFB"/>
    <w:rsid w:val="00B60AB5"/>
    <w:rsid w:val="00B66470"/>
    <w:rsid w:val="00B66809"/>
    <w:rsid w:val="00B84736"/>
    <w:rsid w:val="00B85963"/>
    <w:rsid w:val="00B85B45"/>
    <w:rsid w:val="00B924C2"/>
    <w:rsid w:val="00B93EF1"/>
    <w:rsid w:val="00BC064A"/>
    <w:rsid w:val="00BC06AF"/>
    <w:rsid w:val="00BD1FF8"/>
    <w:rsid w:val="00BD4879"/>
    <w:rsid w:val="00BD7A49"/>
    <w:rsid w:val="00BE0114"/>
    <w:rsid w:val="00BE6B93"/>
    <w:rsid w:val="00BF1939"/>
    <w:rsid w:val="00BF3A7C"/>
    <w:rsid w:val="00C01C66"/>
    <w:rsid w:val="00C10BBE"/>
    <w:rsid w:val="00C24EC6"/>
    <w:rsid w:val="00C3029C"/>
    <w:rsid w:val="00C369CE"/>
    <w:rsid w:val="00C4429F"/>
    <w:rsid w:val="00C467E8"/>
    <w:rsid w:val="00C47D7B"/>
    <w:rsid w:val="00C516A0"/>
    <w:rsid w:val="00C63B9F"/>
    <w:rsid w:val="00C748EA"/>
    <w:rsid w:val="00C76E0F"/>
    <w:rsid w:val="00C77394"/>
    <w:rsid w:val="00C8033F"/>
    <w:rsid w:val="00CB3362"/>
    <w:rsid w:val="00CE410F"/>
    <w:rsid w:val="00CF1BC1"/>
    <w:rsid w:val="00CF476A"/>
    <w:rsid w:val="00D0214F"/>
    <w:rsid w:val="00D032D4"/>
    <w:rsid w:val="00D265FE"/>
    <w:rsid w:val="00D34580"/>
    <w:rsid w:val="00D6090C"/>
    <w:rsid w:val="00D72874"/>
    <w:rsid w:val="00D82712"/>
    <w:rsid w:val="00D86684"/>
    <w:rsid w:val="00DA271E"/>
    <w:rsid w:val="00DD0A5D"/>
    <w:rsid w:val="00DE24E6"/>
    <w:rsid w:val="00DF6CBD"/>
    <w:rsid w:val="00E12141"/>
    <w:rsid w:val="00E13A1C"/>
    <w:rsid w:val="00E15F4C"/>
    <w:rsid w:val="00E22707"/>
    <w:rsid w:val="00E41AAF"/>
    <w:rsid w:val="00E450D1"/>
    <w:rsid w:val="00E47C47"/>
    <w:rsid w:val="00E53392"/>
    <w:rsid w:val="00E60E19"/>
    <w:rsid w:val="00E65AB6"/>
    <w:rsid w:val="00E76348"/>
    <w:rsid w:val="00E81A08"/>
    <w:rsid w:val="00E833CA"/>
    <w:rsid w:val="00E85659"/>
    <w:rsid w:val="00E90317"/>
    <w:rsid w:val="00EA37DE"/>
    <w:rsid w:val="00EA4C3D"/>
    <w:rsid w:val="00EA727C"/>
    <w:rsid w:val="00EB0349"/>
    <w:rsid w:val="00EC5C2A"/>
    <w:rsid w:val="00ED7864"/>
    <w:rsid w:val="00EE05A1"/>
    <w:rsid w:val="00F06AF3"/>
    <w:rsid w:val="00F3184A"/>
    <w:rsid w:val="00F579B2"/>
    <w:rsid w:val="00F63925"/>
    <w:rsid w:val="00F66E28"/>
    <w:rsid w:val="00F94B49"/>
    <w:rsid w:val="00FA0A89"/>
    <w:rsid w:val="00FA5BE0"/>
    <w:rsid w:val="00FA7534"/>
    <w:rsid w:val="00FD0068"/>
    <w:rsid w:val="00FD088A"/>
    <w:rsid w:val="00FD4021"/>
    <w:rsid w:val="00FE32A3"/>
    <w:rsid w:val="00FE5D60"/>
    <w:rsid w:val="00FF0A57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75929A95-54B6-4F02-9D3C-D316DA2D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C3ED4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0C3ED4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5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D0E"/>
  </w:style>
  <w:style w:type="paragraph" w:styleId="Footer">
    <w:name w:val="footer"/>
    <w:basedOn w:val="Normal"/>
    <w:link w:val="FooterChar"/>
    <w:uiPriority w:val="99"/>
    <w:unhideWhenUsed/>
    <w:rsid w:val="00B05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D0E"/>
  </w:style>
  <w:style w:type="table" w:styleId="TableGrid">
    <w:name w:val="Table Grid"/>
    <w:basedOn w:val="TableNormal"/>
    <w:uiPriority w:val="59"/>
    <w:rsid w:val="009F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4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7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image" Target="cid:image001.png@01D58F0F.AFE1CD30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4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1941-05A1-46B1-A47B-BFFBB197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 Crofts</dc:creator>
  <cp:lastModifiedBy>Virginia Gagan-Wilson | DOGS NSW</cp:lastModifiedBy>
  <cp:revision>3</cp:revision>
  <dcterms:created xsi:type="dcterms:W3CDTF">2021-01-28T00:51:00Z</dcterms:created>
  <dcterms:modified xsi:type="dcterms:W3CDTF">2021-01-28T00:52:00Z</dcterms:modified>
</cp:coreProperties>
</file>